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807" w:rsidRPr="008F7D21" w:rsidRDefault="007A1807">
      <w:pPr>
        <w:jc w:val="center"/>
        <w:rPr>
          <w:rFonts w:asciiTheme="minorHAnsi" w:hAnsiTheme="minorHAnsi"/>
          <w:szCs w:val="24"/>
        </w:rPr>
      </w:pPr>
      <w:r w:rsidRPr="008F7D21">
        <w:rPr>
          <w:rFonts w:asciiTheme="minorHAnsi" w:hAnsiTheme="minorHAnsi"/>
          <w:szCs w:val="24"/>
        </w:rPr>
        <w:t>Cashmere School District No. 222</w:t>
      </w:r>
    </w:p>
    <w:p w:rsidR="007A1807" w:rsidRPr="008F7D21" w:rsidRDefault="007A1807">
      <w:pPr>
        <w:pStyle w:val="Heading1"/>
        <w:rPr>
          <w:rFonts w:asciiTheme="minorHAnsi" w:hAnsiTheme="minorHAnsi"/>
          <w:sz w:val="24"/>
          <w:szCs w:val="24"/>
        </w:rPr>
      </w:pPr>
      <w:r w:rsidRPr="008F7D21">
        <w:rPr>
          <w:rFonts w:asciiTheme="minorHAnsi" w:hAnsiTheme="minorHAnsi"/>
          <w:sz w:val="24"/>
          <w:szCs w:val="24"/>
        </w:rPr>
        <w:t>Regular Board of Directors Meeting</w:t>
      </w:r>
    </w:p>
    <w:p w:rsidR="007A1807" w:rsidRPr="008F7D21" w:rsidRDefault="00CF4B29">
      <w:pPr>
        <w:jc w:val="center"/>
        <w:rPr>
          <w:rFonts w:asciiTheme="minorHAnsi" w:hAnsiTheme="minorHAnsi"/>
          <w:szCs w:val="24"/>
        </w:rPr>
      </w:pPr>
      <w:r>
        <w:rPr>
          <w:rFonts w:asciiTheme="minorHAnsi" w:hAnsiTheme="minorHAnsi"/>
          <w:szCs w:val="24"/>
        </w:rPr>
        <w:t>May 19</w:t>
      </w:r>
      <w:r w:rsidR="00E205DD" w:rsidRPr="008F7D21">
        <w:rPr>
          <w:rFonts w:asciiTheme="minorHAnsi" w:hAnsiTheme="minorHAnsi"/>
          <w:szCs w:val="24"/>
        </w:rPr>
        <w:t>, 201</w:t>
      </w:r>
      <w:r w:rsidR="009A3CC0" w:rsidRPr="008F7D21">
        <w:rPr>
          <w:rFonts w:asciiTheme="minorHAnsi" w:hAnsiTheme="minorHAnsi"/>
          <w:szCs w:val="24"/>
        </w:rPr>
        <w:t>4</w:t>
      </w:r>
    </w:p>
    <w:p w:rsidR="007A1807" w:rsidRPr="008F7D21" w:rsidRDefault="00133C23">
      <w:pPr>
        <w:jc w:val="center"/>
        <w:rPr>
          <w:rFonts w:asciiTheme="minorHAnsi" w:hAnsiTheme="minorHAnsi"/>
          <w:szCs w:val="24"/>
        </w:rPr>
      </w:pPr>
      <w:r w:rsidRPr="008F7D21">
        <w:rPr>
          <w:rFonts w:asciiTheme="minorHAnsi" w:hAnsiTheme="minorHAnsi"/>
          <w:szCs w:val="24"/>
        </w:rPr>
        <w:t>District Office</w:t>
      </w:r>
    </w:p>
    <w:p w:rsidR="00133C23" w:rsidRPr="008F7D21" w:rsidRDefault="00ED23D4">
      <w:pPr>
        <w:jc w:val="center"/>
        <w:rPr>
          <w:rFonts w:asciiTheme="minorHAnsi" w:hAnsiTheme="minorHAnsi"/>
          <w:szCs w:val="24"/>
        </w:rPr>
      </w:pPr>
      <w:r>
        <w:rPr>
          <w:rFonts w:asciiTheme="minorHAnsi" w:hAnsiTheme="minorHAnsi"/>
          <w:szCs w:val="24"/>
        </w:rPr>
        <w:t>7</w:t>
      </w:r>
      <w:bookmarkStart w:id="0" w:name="_GoBack"/>
      <w:bookmarkEnd w:id="0"/>
      <w:r w:rsidR="008F7D21" w:rsidRPr="008F7D21">
        <w:rPr>
          <w:rFonts w:asciiTheme="minorHAnsi" w:hAnsiTheme="minorHAnsi"/>
          <w:szCs w:val="24"/>
        </w:rPr>
        <w:t>:00</w:t>
      </w:r>
      <w:r w:rsidR="00AF0BCB" w:rsidRPr="008F7D21">
        <w:rPr>
          <w:rFonts w:asciiTheme="minorHAnsi" w:hAnsiTheme="minorHAnsi"/>
          <w:szCs w:val="24"/>
        </w:rPr>
        <w:t xml:space="preserve"> </w:t>
      </w:r>
      <w:r w:rsidR="00133C23" w:rsidRPr="008F7D21">
        <w:rPr>
          <w:rFonts w:asciiTheme="minorHAnsi" w:hAnsiTheme="minorHAnsi"/>
          <w:szCs w:val="24"/>
        </w:rPr>
        <w:t>PM</w:t>
      </w:r>
    </w:p>
    <w:p w:rsidR="007A1807" w:rsidRPr="008F7D21" w:rsidRDefault="00F63ADB">
      <w:pPr>
        <w:numPr>
          <w:ilvl w:val="0"/>
          <w:numId w:val="36"/>
        </w:numPr>
        <w:rPr>
          <w:rFonts w:asciiTheme="minorHAnsi" w:hAnsiTheme="minorHAnsi"/>
          <w:b/>
          <w:szCs w:val="24"/>
        </w:rPr>
      </w:pPr>
      <w:r w:rsidRPr="008F7D21">
        <w:rPr>
          <w:rFonts w:asciiTheme="minorHAnsi" w:hAnsiTheme="minorHAnsi"/>
          <w:b/>
          <w:szCs w:val="24"/>
        </w:rPr>
        <w:t>Flag Salute</w:t>
      </w:r>
    </w:p>
    <w:p w:rsidR="006B12B3" w:rsidRPr="008F7D21" w:rsidRDefault="006B12B3" w:rsidP="006B12B3">
      <w:pPr>
        <w:rPr>
          <w:rFonts w:asciiTheme="minorHAnsi" w:hAnsiTheme="minorHAnsi"/>
          <w:b/>
          <w:szCs w:val="24"/>
        </w:rPr>
      </w:pPr>
    </w:p>
    <w:p w:rsidR="006A393E" w:rsidRPr="008F7D21" w:rsidRDefault="007A1807" w:rsidP="006A393E">
      <w:pPr>
        <w:numPr>
          <w:ilvl w:val="0"/>
          <w:numId w:val="36"/>
        </w:numPr>
        <w:rPr>
          <w:rFonts w:asciiTheme="minorHAnsi" w:hAnsiTheme="minorHAnsi"/>
          <w:b/>
          <w:szCs w:val="24"/>
        </w:rPr>
      </w:pPr>
      <w:r w:rsidRPr="008F7D21">
        <w:rPr>
          <w:rFonts w:asciiTheme="minorHAnsi" w:hAnsiTheme="minorHAnsi"/>
          <w:b/>
          <w:szCs w:val="24"/>
        </w:rPr>
        <w:t>Approval of Agenda</w:t>
      </w:r>
    </w:p>
    <w:p w:rsidR="006B12B3" w:rsidRPr="008F7D21" w:rsidRDefault="006B12B3" w:rsidP="006B12B3">
      <w:pPr>
        <w:rPr>
          <w:rFonts w:asciiTheme="minorHAnsi" w:hAnsiTheme="minorHAnsi"/>
          <w:b/>
          <w:szCs w:val="24"/>
        </w:rPr>
      </w:pPr>
    </w:p>
    <w:p w:rsidR="007A1807" w:rsidRPr="008F7D21" w:rsidRDefault="007A1807">
      <w:pPr>
        <w:numPr>
          <w:ilvl w:val="0"/>
          <w:numId w:val="36"/>
        </w:numPr>
        <w:rPr>
          <w:rFonts w:asciiTheme="minorHAnsi" w:hAnsiTheme="minorHAnsi"/>
          <w:szCs w:val="24"/>
        </w:rPr>
      </w:pPr>
      <w:r w:rsidRPr="008F7D21">
        <w:rPr>
          <w:rFonts w:asciiTheme="minorHAnsi" w:hAnsiTheme="minorHAnsi"/>
          <w:b/>
          <w:szCs w:val="24"/>
        </w:rPr>
        <w:t>Reports, Correspondence and Program</w:t>
      </w:r>
    </w:p>
    <w:p w:rsidR="007A1807" w:rsidRPr="008F7D21" w:rsidRDefault="007A1807">
      <w:pPr>
        <w:numPr>
          <w:ilvl w:val="1"/>
          <w:numId w:val="36"/>
        </w:numPr>
        <w:rPr>
          <w:rFonts w:asciiTheme="minorHAnsi" w:hAnsiTheme="minorHAnsi"/>
          <w:szCs w:val="24"/>
        </w:rPr>
      </w:pPr>
      <w:r w:rsidRPr="008F7D21">
        <w:rPr>
          <w:rFonts w:asciiTheme="minorHAnsi" w:hAnsiTheme="minorHAnsi"/>
          <w:szCs w:val="24"/>
        </w:rPr>
        <w:t>Board Report</w:t>
      </w:r>
    </w:p>
    <w:p w:rsidR="007A1807" w:rsidRDefault="007A1807">
      <w:pPr>
        <w:pStyle w:val="Boardoutlinestyle"/>
        <w:numPr>
          <w:ilvl w:val="1"/>
          <w:numId w:val="36"/>
        </w:numPr>
        <w:rPr>
          <w:rFonts w:asciiTheme="minorHAnsi" w:hAnsiTheme="minorHAnsi"/>
          <w:szCs w:val="24"/>
        </w:rPr>
      </w:pPr>
      <w:r w:rsidRPr="008F7D21">
        <w:rPr>
          <w:rFonts w:asciiTheme="minorHAnsi" w:hAnsiTheme="minorHAnsi"/>
          <w:szCs w:val="24"/>
        </w:rPr>
        <w:t>Superintendent's Report</w:t>
      </w:r>
    </w:p>
    <w:p w:rsidR="00222BC7" w:rsidRDefault="00222BC7" w:rsidP="00222BC7">
      <w:pPr>
        <w:pStyle w:val="Boardoutlinestyle"/>
        <w:numPr>
          <w:ilvl w:val="2"/>
          <w:numId w:val="36"/>
        </w:numPr>
        <w:rPr>
          <w:rFonts w:asciiTheme="minorHAnsi" w:hAnsiTheme="minorHAnsi"/>
          <w:szCs w:val="24"/>
        </w:rPr>
      </w:pPr>
      <w:r>
        <w:rPr>
          <w:rFonts w:asciiTheme="minorHAnsi" w:hAnsiTheme="minorHAnsi"/>
          <w:szCs w:val="24"/>
        </w:rPr>
        <w:t>Budget/Enrollment Update</w:t>
      </w:r>
    </w:p>
    <w:p w:rsidR="00222BC7" w:rsidRDefault="00222BC7" w:rsidP="00222BC7">
      <w:pPr>
        <w:pStyle w:val="Boardoutlinestyle"/>
        <w:numPr>
          <w:ilvl w:val="2"/>
          <w:numId w:val="36"/>
        </w:numPr>
        <w:rPr>
          <w:rFonts w:asciiTheme="minorHAnsi" w:hAnsiTheme="minorHAnsi"/>
          <w:szCs w:val="24"/>
        </w:rPr>
      </w:pPr>
      <w:r>
        <w:rPr>
          <w:rFonts w:asciiTheme="minorHAnsi" w:hAnsiTheme="minorHAnsi"/>
          <w:szCs w:val="24"/>
        </w:rPr>
        <w:t>Bond Refinancing</w:t>
      </w:r>
    </w:p>
    <w:p w:rsidR="00222BC7" w:rsidRDefault="00222BC7" w:rsidP="00222BC7">
      <w:pPr>
        <w:pStyle w:val="Boardoutlinestyle"/>
        <w:numPr>
          <w:ilvl w:val="2"/>
          <w:numId w:val="36"/>
        </w:numPr>
        <w:rPr>
          <w:rFonts w:asciiTheme="minorHAnsi" w:hAnsiTheme="minorHAnsi"/>
          <w:szCs w:val="24"/>
        </w:rPr>
      </w:pPr>
      <w:r>
        <w:rPr>
          <w:rFonts w:asciiTheme="minorHAnsi" w:hAnsiTheme="minorHAnsi"/>
          <w:szCs w:val="24"/>
        </w:rPr>
        <w:t>WIAA-CTL Update</w:t>
      </w:r>
    </w:p>
    <w:p w:rsidR="00222BC7" w:rsidRPr="008F7D21" w:rsidRDefault="00222BC7" w:rsidP="00222BC7">
      <w:pPr>
        <w:pStyle w:val="Boardoutlinestyle"/>
        <w:numPr>
          <w:ilvl w:val="2"/>
          <w:numId w:val="36"/>
        </w:numPr>
        <w:rPr>
          <w:rFonts w:asciiTheme="minorHAnsi" w:hAnsiTheme="minorHAnsi"/>
          <w:szCs w:val="24"/>
        </w:rPr>
      </w:pPr>
      <w:r>
        <w:rPr>
          <w:rFonts w:asciiTheme="minorHAnsi" w:hAnsiTheme="minorHAnsi"/>
          <w:szCs w:val="24"/>
        </w:rPr>
        <w:t>CCSS Implementation Update</w:t>
      </w:r>
    </w:p>
    <w:p w:rsidR="007A1807" w:rsidRPr="008F7D21" w:rsidRDefault="007A1807">
      <w:pPr>
        <w:pStyle w:val="Boardoutlinestyle"/>
        <w:numPr>
          <w:ilvl w:val="0"/>
          <w:numId w:val="0"/>
        </w:numPr>
        <w:ind w:left="1440"/>
        <w:rPr>
          <w:rFonts w:asciiTheme="minorHAnsi" w:hAnsiTheme="minorHAnsi"/>
          <w:szCs w:val="24"/>
        </w:rPr>
      </w:pPr>
    </w:p>
    <w:p w:rsidR="007A1807" w:rsidRPr="008F7D21" w:rsidRDefault="007A1807">
      <w:pPr>
        <w:numPr>
          <w:ilvl w:val="0"/>
          <w:numId w:val="36"/>
        </w:numPr>
        <w:rPr>
          <w:rFonts w:asciiTheme="minorHAnsi" w:hAnsiTheme="minorHAnsi"/>
          <w:b/>
          <w:szCs w:val="24"/>
        </w:rPr>
      </w:pPr>
      <w:r w:rsidRPr="008F7D21">
        <w:rPr>
          <w:rFonts w:asciiTheme="minorHAnsi" w:hAnsiTheme="minorHAnsi"/>
          <w:b/>
          <w:szCs w:val="24"/>
        </w:rPr>
        <w:t>Visitors</w:t>
      </w:r>
    </w:p>
    <w:p w:rsidR="007A1807" w:rsidRPr="008F7D21" w:rsidRDefault="007A1807">
      <w:pPr>
        <w:rPr>
          <w:rFonts w:asciiTheme="minorHAnsi" w:hAnsiTheme="minorHAnsi"/>
          <w:b/>
          <w:szCs w:val="24"/>
        </w:rPr>
      </w:pPr>
    </w:p>
    <w:p w:rsidR="007A1807" w:rsidRPr="008F7D21" w:rsidRDefault="007A1807">
      <w:pPr>
        <w:numPr>
          <w:ilvl w:val="0"/>
          <w:numId w:val="36"/>
        </w:numPr>
        <w:rPr>
          <w:rFonts w:asciiTheme="minorHAnsi" w:hAnsiTheme="minorHAnsi"/>
          <w:b/>
          <w:szCs w:val="24"/>
        </w:rPr>
      </w:pPr>
      <w:r w:rsidRPr="008F7D21">
        <w:rPr>
          <w:rFonts w:asciiTheme="minorHAnsi" w:hAnsiTheme="minorHAnsi"/>
          <w:b/>
          <w:szCs w:val="24"/>
        </w:rPr>
        <w:t>Consent Agenda</w:t>
      </w:r>
    </w:p>
    <w:p w:rsidR="007A1807" w:rsidRPr="008F7D21" w:rsidRDefault="007A1807">
      <w:pPr>
        <w:numPr>
          <w:ilvl w:val="1"/>
          <w:numId w:val="36"/>
        </w:numPr>
        <w:rPr>
          <w:rFonts w:asciiTheme="minorHAnsi" w:hAnsiTheme="minorHAnsi"/>
          <w:szCs w:val="24"/>
        </w:rPr>
      </w:pPr>
      <w:r w:rsidRPr="008F7D21">
        <w:rPr>
          <w:rFonts w:asciiTheme="minorHAnsi" w:hAnsiTheme="minorHAnsi"/>
          <w:szCs w:val="24"/>
        </w:rPr>
        <w:t>Approval of Board Minutes</w:t>
      </w:r>
    </w:p>
    <w:p w:rsidR="007A1807" w:rsidRPr="008F7D21" w:rsidRDefault="007A1807">
      <w:pPr>
        <w:numPr>
          <w:ilvl w:val="1"/>
          <w:numId w:val="36"/>
        </w:numPr>
        <w:rPr>
          <w:rFonts w:asciiTheme="minorHAnsi" w:hAnsiTheme="minorHAnsi"/>
          <w:szCs w:val="24"/>
        </w:rPr>
      </w:pPr>
      <w:r w:rsidRPr="008F7D21">
        <w:rPr>
          <w:rFonts w:asciiTheme="minorHAnsi" w:hAnsiTheme="minorHAnsi"/>
          <w:szCs w:val="24"/>
        </w:rPr>
        <w:t>Approval of Warrants and Financial Reports</w:t>
      </w:r>
    </w:p>
    <w:p w:rsidR="007A1807" w:rsidRPr="008F7D21" w:rsidRDefault="007A1807">
      <w:pPr>
        <w:ind w:left="720"/>
        <w:rPr>
          <w:rFonts w:asciiTheme="minorHAnsi" w:hAnsiTheme="minorHAnsi"/>
          <w:szCs w:val="24"/>
        </w:rPr>
      </w:pPr>
    </w:p>
    <w:p w:rsidR="007A1807" w:rsidRPr="008F7D21" w:rsidRDefault="007A1807">
      <w:pPr>
        <w:numPr>
          <w:ilvl w:val="0"/>
          <w:numId w:val="36"/>
        </w:numPr>
        <w:rPr>
          <w:rFonts w:asciiTheme="minorHAnsi" w:hAnsiTheme="minorHAnsi"/>
          <w:b/>
          <w:szCs w:val="24"/>
        </w:rPr>
      </w:pPr>
      <w:r w:rsidRPr="008F7D21">
        <w:rPr>
          <w:rFonts w:asciiTheme="minorHAnsi" w:hAnsiTheme="minorHAnsi"/>
          <w:b/>
          <w:szCs w:val="24"/>
        </w:rPr>
        <w:t>Action Items</w:t>
      </w:r>
    </w:p>
    <w:p w:rsidR="00C31AF1" w:rsidRDefault="00C31AF1">
      <w:pPr>
        <w:pStyle w:val="Boardoutlinestyle"/>
        <w:numPr>
          <w:ilvl w:val="1"/>
          <w:numId w:val="36"/>
        </w:numPr>
        <w:rPr>
          <w:rFonts w:asciiTheme="minorHAnsi" w:hAnsiTheme="minorHAnsi"/>
          <w:szCs w:val="24"/>
        </w:rPr>
      </w:pPr>
      <w:r>
        <w:rPr>
          <w:rFonts w:asciiTheme="minorHAnsi" w:hAnsiTheme="minorHAnsi"/>
          <w:szCs w:val="24"/>
        </w:rPr>
        <w:t>Personnel Report</w:t>
      </w:r>
    </w:p>
    <w:p w:rsidR="002148D5" w:rsidRDefault="002148D5">
      <w:pPr>
        <w:pStyle w:val="Boardoutlinestyle"/>
        <w:numPr>
          <w:ilvl w:val="1"/>
          <w:numId w:val="36"/>
        </w:numPr>
        <w:rPr>
          <w:rFonts w:asciiTheme="minorHAnsi" w:hAnsiTheme="minorHAnsi"/>
          <w:szCs w:val="24"/>
        </w:rPr>
      </w:pPr>
      <w:r>
        <w:rPr>
          <w:rFonts w:asciiTheme="minorHAnsi" w:hAnsiTheme="minorHAnsi"/>
          <w:szCs w:val="24"/>
        </w:rPr>
        <w:t>Out of State Travel –</w:t>
      </w:r>
      <w:r w:rsidR="00CF4B29">
        <w:rPr>
          <w:rFonts w:asciiTheme="minorHAnsi" w:hAnsiTheme="minorHAnsi"/>
          <w:szCs w:val="24"/>
        </w:rPr>
        <w:t>Senior Trip</w:t>
      </w:r>
    </w:p>
    <w:p w:rsidR="00222BC7" w:rsidRDefault="00222BC7">
      <w:pPr>
        <w:pStyle w:val="Boardoutlinestyle"/>
        <w:numPr>
          <w:ilvl w:val="1"/>
          <w:numId w:val="36"/>
        </w:numPr>
        <w:rPr>
          <w:rFonts w:asciiTheme="minorHAnsi" w:hAnsiTheme="minorHAnsi"/>
          <w:szCs w:val="24"/>
        </w:rPr>
      </w:pPr>
      <w:r>
        <w:rPr>
          <w:rFonts w:asciiTheme="minorHAnsi" w:hAnsiTheme="minorHAnsi"/>
          <w:szCs w:val="24"/>
        </w:rPr>
        <w:t>All Day Kindergarten Program</w:t>
      </w:r>
    </w:p>
    <w:p w:rsidR="00222BC7" w:rsidRDefault="00222BC7">
      <w:pPr>
        <w:pStyle w:val="Boardoutlinestyle"/>
        <w:numPr>
          <w:ilvl w:val="1"/>
          <w:numId w:val="36"/>
        </w:numPr>
        <w:rPr>
          <w:rFonts w:asciiTheme="minorHAnsi" w:hAnsiTheme="minorHAnsi"/>
          <w:szCs w:val="24"/>
        </w:rPr>
      </w:pPr>
      <w:r>
        <w:rPr>
          <w:rFonts w:asciiTheme="minorHAnsi" w:hAnsiTheme="minorHAnsi"/>
          <w:szCs w:val="24"/>
        </w:rPr>
        <w:t>Tennis Court Replacement</w:t>
      </w:r>
    </w:p>
    <w:p w:rsidR="00222BC7" w:rsidRDefault="00222BC7">
      <w:pPr>
        <w:pStyle w:val="Boardoutlinestyle"/>
        <w:numPr>
          <w:ilvl w:val="1"/>
          <w:numId w:val="36"/>
        </w:numPr>
        <w:rPr>
          <w:rFonts w:asciiTheme="minorHAnsi" w:hAnsiTheme="minorHAnsi"/>
          <w:szCs w:val="24"/>
        </w:rPr>
      </w:pPr>
      <w:r>
        <w:rPr>
          <w:rFonts w:asciiTheme="minorHAnsi" w:hAnsiTheme="minorHAnsi"/>
          <w:szCs w:val="24"/>
        </w:rPr>
        <w:t>Summer Program Approval – Canfield Insurance</w:t>
      </w:r>
    </w:p>
    <w:p w:rsidR="00D80351" w:rsidRPr="008F7D21" w:rsidRDefault="00D80351" w:rsidP="009C1A0E">
      <w:pPr>
        <w:pStyle w:val="Boardoutlinestyle"/>
        <w:numPr>
          <w:ilvl w:val="0"/>
          <w:numId w:val="0"/>
        </w:numPr>
        <w:ind w:left="1440"/>
        <w:rPr>
          <w:rFonts w:asciiTheme="minorHAnsi" w:hAnsiTheme="minorHAnsi"/>
          <w:szCs w:val="24"/>
        </w:rPr>
      </w:pPr>
    </w:p>
    <w:p w:rsidR="007A1807" w:rsidRPr="008F7D21" w:rsidRDefault="007A1807">
      <w:pPr>
        <w:numPr>
          <w:ilvl w:val="0"/>
          <w:numId w:val="36"/>
        </w:numPr>
        <w:rPr>
          <w:rFonts w:asciiTheme="minorHAnsi" w:hAnsiTheme="minorHAnsi"/>
          <w:szCs w:val="24"/>
        </w:rPr>
      </w:pPr>
      <w:r w:rsidRPr="008F7D21">
        <w:rPr>
          <w:rFonts w:asciiTheme="minorHAnsi" w:hAnsiTheme="minorHAnsi"/>
          <w:b/>
          <w:szCs w:val="24"/>
        </w:rPr>
        <w:t>Discussion Items</w:t>
      </w:r>
    </w:p>
    <w:p w:rsidR="00D03DFA" w:rsidRPr="008F7D21" w:rsidRDefault="00D03DFA" w:rsidP="00D03DFA">
      <w:pPr>
        <w:rPr>
          <w:rFonts w:asciiTheme="minorHAnsi" w:hAnsiTheme="minorHAnsi"/>
          <w:szCs w:val="24"/>
        </w:rPr>
      </w:pPr>
    </w:p>
    <w:p w:rsidR="007A1807" w:rsidRPr="008F7D21" w:rsidRDefault="007A1807" w:rsidP="00B43ADA">
      <w:pPr>
        <w:numPr>
          <w:ilvl w:val="0"/>
          <w:numId w:val="36"/>
        </w:numPr>
        <w:rPr>
          <w:rFonts w:asciiTheme="minorHAnsi" w:hAnsiTheme="minorHAnsi"/>
          <w:b/>
          <w:szCs w:val="24"/>
        </w:rPr>
      </w:pPr>
      <w:r w:rsidRPr="008F7D21">
        <w:rPr>
          <w:rFonts w:asciiTheme="minorHAnsi" w:hAnsiTheme="minorHAnsi"/>
          <w:b/>
          <w:szCs w:val="24"/>
        </w:rPr>
        <w:t>Adjournment</w:t>
      </w:r>
    </w:p>
    <w:sectPr w:rsidR="007A1807" w:rsidRPr="008F7D21" w:rsidSect="00A93868">
      <w:headerReference w:type="even" r:id="rId7"/>
      <w:footerReference w:type="default" r:id="rId8"/>
      <w:headerReference w:type="first" r:id="rId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EB0" w:rsidRDefault="006A0EB0">
      <w:r>
        <w:separator/>
      </w:r>
    </w:p>
  </w:endnote>
  <w:endnote w:type="continuationSeparator" w:id="0">
    <w:p w:rsidR="006A0EB0" w:rsidRDefault="006A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93E" w:rsidRPr="00553FD8" w:rsidRDefault="006A393E" w:rsidP="00553FD8">
    <w:pPr>
      <w:pStyle w:val="BodyTextIndent"/>
    </w:pPr>
    <w:r w:rsidRPr="00553FD8">
      <w:t xml:space="preserve">This board agenda will be made available in an alternative format upon request. To request special needs accommodations contact </w:t>
    </w:r>
    <w:smartTag w:uri="urn:schemas-microsoft-com:office:smarttags" w:element="PersonName">
      <w:r w:rsidRPr="00553FD8">
        <w:t>Tori Tinker</w:t>
      </w:r>
    </w:smartTag>
    <w:r w:rsidRPr="00553FD8">
      <w:t xml:space="preserve"> at 782-3355; or use the Washington Telecommunication Device for the Deaf Relay Service 1-800-833-6388.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EB0" w:rsidRDefault="006A0EB0">
      <w:r>
        <w:separator/>
      </w:r>
    </w:p>
  </w:footnote>
  <w:footnote w:type="continuationSeparator" w:id="0">
    <w:p w:rsidR="006A0EB0" w:rsidRDefault="006A0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93E" w:rsidRDefault="00ED23D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467.95pt;height:542.65pt;z-index:-251658240;mso-position-horizontal:center;mso-position-horizontal-relative:margin;mso-position-vertical:center;mso-position-vertical-relative:margin" wrapcoords="18415 388 1765 776 1419 1193 1315 1283 1073 1790 900 2029 831 2178 865 2983 1558 4236 2008 4684 2042 4803 2631 5161 2838 5251 3462 5639 3600 5639 4050 6116 3738 6325 3392 6593 3012 6743 2873 6862 2769 7160 2215 8025 2215 8503 2458 8980 2977 9487 6058 9935 6369 9935 6369 10412 5262 12292 5192 12799 5054 12918 4985 13097 4985 14440 5192 15186 5192 15245 5435 15663 5469 16140 5573 16618 4085 17065 2700 17393 1142 17930 1108 18139 1108 18497 1315 19004 1315 19362 2250 19482 4742 19482 4500 19959 4500 20108 5123 20436 5400 20436 5400 20675 6265 20914 7062 20944 7962 21182 8100 21182 12323 21182 12600 21182 14088 20914 14850 20556 14815 20436 14988 20436 15438 20078 15473 19870 15300 19482 18415 19004 19558 18587 19592 18527 20181 18050 20562 17572 20735 17185 20735 17095 20873 16618 20942 16260 20908 15723 20769 15126 20665 14917 19869 14231 19904 13992 18623 13843 15646 13754 15681 13276 15438 12799 15404 12322 14365 10561 14296 9935 14469 9457 16269 9457 17758 9249 17758 8980 17965 8503 17965 8025 17412 7160 16338 6116 18000 5161 18623 4773 18658 4684 19177 4207 19523 3729 19800 3252 20077 2446 20077 1820 19904 1492 19800 1343 19558 865 19004 388 18415 388">
          <v:imagedata r:id="rId1" o:title="deer-can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93E" w:rsidRDefault="00ED23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467.95pt;height:542.65pt;z-index:-251659264;mso-position-horizontal:center;mso-position-horizontal-relative:margin;mso-position-vertical:center;mso-position-vertical-relative:margin" wrapcoords="18415 388 1765 776 1419 1193 1315 1283 1073 1790 900 2029 831 2178 865 2983 1558 4236 2008 4684 2042 4803 2631 5161 2838 5251 3462 5639 3600 5639 4050 6116 3738 6325 3392 6593 3012 6743 2873 6862 2769 7160 2215 8025 2215 8503 2458 8980 2977 9487 6058 9935 6369 9935 6369 10412 5262 12292 5192 12799 5054 12918 4985 13097 4985 14440 5192 15186 5192 15245 5435 15663 5469 16140 5573 16618 4085 17065 2700 17393 1142 17930 1108 18139 1108 18497 1315 19004 1315 19362 2250 19482 4742 19482 4500 19959 4500 20108 5123 20436 5400 20436 5400 20675 6265 20914 7062 20944 7962 21182 8100 21182 12323 21182 12600 21182 14088 20914 14850 20556 14815 20436 14988 20436 15438 20078 15473 19870 15300 19482 18415 19004 19558 18587 19592 18527 20181 18050 20562 17572 20735 17185 20735 17095 20873 16618 20942 16260 20908 15723 20769 15126 20665 14917 19869 14231 19904 13992 18623 13843 15646 13754 15681 13276 15438 12799 15404 12322 14365 10561 14296 9935 14469 9457 16269 9457 17758 9249 17758 8980 17965 8503 17965 8025 17412 7160 16338 6116 18000 5161 18623 4773 18658 4684 19177 4207 19523 3729 19800 3252 20077 2446 20077 1820 19904 1492 19800 1343 19558 865 19004 388 18415 388">
          <v:imagedata r:id="rId1" o:title="deer-can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0000002"/>
    <w:multiLevelType w:val="multilevel"/>
    <w:tmpl w:val="0000000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0000003"/>
    <w:multiLevelType w:val="multilevel"/>
    <w:tmpl w:val="00000000"/>
    <w:lvl w:ilvl="0">
      <w:start w:val="7"/>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00000004"/>
    <w:multiLevelType w:val="multilevel"/>
    <w:tmpl w:val="D004A724"/>
    <w:lvl w:ilvl="0">
      <w:start w:val="6"/>
      <w:numFmt w:val="decimal"/>
      <w:lvlText w:val="%1.0"/>
      <w:lvlJc w:val="left"/>
      <w:pPr>
        <w:tabs>
          <w:tab w:val="num" w:pos="720"/>
        </w:tabs>
        <w:ind w:left="720" w:hanging="720"/>
      </w:pPr>
      <w:rPr>
        <w:rFonts w:ascii="Comic Sans MS" w:hAnsi="Comic Sans MS" w:hint="default"/>
        <w:b/>
        <w:i w:val="0"/>
        <w:sz w:val="24"/>
      </w:rPr>
    </w:lvl>
    <w:lvl w:ilvl="1">
      <w:start w:val="1"/>
      <w:numFmt w:val="decimal"/>
      <w:pStyle w:val="Boardoutlinestyle"/>
      <w:lvlText w:val="%1.%2"/>
      <w:lvlJc w:val="left"/>
      <w:pPr>
        <w:tabs>
          <w:tab w:val="num" w:pos="1440"/>
        </w:tabs>
        <w:ind w:left="1440" w:hanging="720"/>
      </w:pPr>
      <w:rPr>
        <w:rFonts w:ascii="Comic Sans MS" w:hAnsi="Comic Sans MS" w:hint="default"/>
      </w:rPr>
    </w:lvl>
    <w:lvl w:ilvl="2">
      <w:start w:val="1"/>
      <w:numFmt w:val="decimal"/>
      <w:lvlText w:val="%1.%2.%3"/>
      <w:lvlJc w:val="left"/>
      <w:pPr>
        <w:tabs>
          <w:tab w:val="num" w:pos="2520"/>
        </w:tabs>
        <w:ind w:left="2160" w:hanging="720"/>
      </w:pPr>
      <w:rPr>
        <w:rFonts w:ascii="Comic Sans MS" w:hAnsi="Comic Sans M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00000005"/>
    <w:multiLevelType w:val="multilevel"/>
    <w:tmpl w:val="00000000"/>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00000006"/>
    <w:multiLevelType w:val="multilevel"/>
    <w:tmpl w:val="87C6624C"/>
    <w:lvl w:ilvl="0">
      <w:start w:val="1"/>
      <w:numFmt w:val="decimal"/>
      <w:lvlText w:val="%1.0"/>
      <w:lvlJc w:val="left"/>
      <w:pPr>
        <w:tabs>
          <w:tab w:val="num" w:pos="720"/>
        </w:tabs>
        <w:ind w:left="720" w:hanging="720"/>
      </w:pPr>
      <w:rPr>
        <w:rFonts w:ascii="Comic Sans MS" w:hAnsi="Comic Sans MS" w:hint="default"/>
        <w:b/>
        <w:i w:val="0"/>
        <w:sz w:val="24"/>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0000000B"/>
    <w:multiLevelType w:val="multilevel"/>
    <w:tmpl w:val="0000000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000000C"/>
    <w:multiLevelType w:val="multilevel"/>
    <w:tmpl w:val="00000000"/>
    <w:lvl w:ilvl="0">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1FB174D0"/>
    <w:multiLevelType w:val="multilevel"/>
    <w:tmpl w:val="B8041C1E"/>
    <w:lvl w:ilvl="0">
      <w:start w:val="3"/>
      <w:numFmt w:val="decimal"/>
      <w:lvlText w:val="%1.0"/>
      <w:lvlJc w:val="left"/>
      <w:pPr>
        <w:tabs>
          <w:tab w:val="num" w:pos="720"/>
        </w:tabs>
        <w:ind w:left="720" w:hanging="720"/>
      </w:pPr>
      <w:rPr>
        <w:rFonts w:ascii="Comic Sans MS" w:hAnsi="Comic Sans MS" w:hint="default"/>
        <w:b/>
        <w:i w:val="0"/>
        <w:sz w:val="24"/>
      </w:rPr>
    </w:lvl>
    <w:lvl w:ilvl="1">
      <w:start w:val="1"/>
      <w:numFmt w:val="decimal"/>
      <w:lvlText w:val="%1.%2"/>
      <w:lvlJc w:val="left"/>
      <w:pPr>
        <w:tabs>
          <w:tab w:val="num" w:pos="1440"/>
        </w:tabs>
        <w:ind w:left="1440" w:hanging="720"/>
      </w:pPr>
      <w:rPr>
        <w:rFonts w:ascii="Comic Sans MS" w:hAnsi="Comic Sans M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23B80EAC"/>
    <w:multiLevelType w:val="multilevel"/>
    <w:tmpl w:val="1C0A31E8"/>
    <w:lvl w:ilvl="0">
      <w:start w:val="9"/>
      <w:numFmt w:val="decimal"/>
      <w:lvlText w:val="%1.0"/>
      <w:lvlJc w:val="left"/>
      <w:pPr>
        <w:tabs>
          <w:tab w:val="num" w:pos="720"/>
        </w:tabs>
        <w:ind w:left="720" w:hanging="720"/>
      </w:pPr>
      <w:rPr>
        <w:rFonts w:ascii="Comic Sans MS" w:hAnsi="Comic Sans MS" w:hint="default"/>
        <w:b/>
        <w:i w:val="0"/>
        <w:sz w:val="24"/>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3569405F"/>
    <w:multiLevelType w:val="hybridMultilevel"/>
    <w:tmpl w:val="616CF83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37B9613A"/>
    <w:multiLevelType w:val="multilevel"/>
    <w:tmpl w:val="2A0201DE"/>
    <w:lvl w:ilvl="0">
      <w:start w:val="8"/>
      <w:numFmt w:val="decimal"/>
      <w:lvlText w:val="%1.0"/>
      <w:lvlJc w:val="left"/>
      <w:pPr>
        <w:tabs>
          <w:tab w:val="num" w:pos="720"/>
        </w:tabs>
        <w:ind w:left="720" w:hanging="720"/>
      </w:pPr>
      <w:rPr>
        <w:rFonts w:ascii="Comic Sans MS" w:hAnsi="Comic Sans MS" w:hint="default"/>
        <w:b/>
        <w:i w:val="0"/>
        <w:sz w:val="24"/>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4571473B"/>
    <w:multiLevelType w:val="multilevel"/>
    <w:tmpl w:val="3176E714"/>
    <w:lvl w:ilvl="0">
      <w:start w:val="7"/>
      <w:numFmt w:val="decimal"/>
      <w:lvlText w:val="%1.0"/>
      <w:lvlJc w:val="left"/>
      <w:pPr>
        <w:tabs>
          <w:tab w:val="num" w:pos="720"/>
        </w:tabs>
        <w:ind w:left="720" w:hanging="720"/>
      </w:pPr>
      <w:rPr>
        <w:rFonts w:ascii="Times New Roman" w:hAnsi="Times New Roman" w:hint="default"/>
        <w:b/>
        <w:i w:val="0"/>
        <w:sz w:val="28"/>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52833286"/>
    <w:multiLevelType w:val="multilevel"/>
    <w:tmpl w:val="C10A1598"/>
    <w:lvl w:ilvl="0">
      <w:start w:val="9"/>
      <w:numFmt w:val="decimal"/>
      <w:lvlText w:val="%1.0"/>
      <w:lvlJc w:val="left"/>
      <w:pPr>
        <w:tabs>
          <w:tab w:val="num" w:pos="720"/>
        </w:tabs>
        <w:ind w:left="720" w:hanging="720"/>
      </w:pPr>
      <w:rPr>
        <w:rFonts w:ascii="Times New Roman" w:hAnsi="Times New Roman" w:hint="default"/>
        <w:b/>
        <w:i w:val="0"/>
        <w:sz w:val="24"/>
      </w:rPr>
    </w:lvl>
    <w:lvl w:ilvl="1">
      <w:start w:val="3"/>
      <w:numFmt w:val="decimal"/>
      <w:lvlText w:val="%1.%2"/>
      <w:lvlJc w:val="left"/>
      <w:pPr>
        <w:tabs>
          <w:tab w:val="num" w:pos="1440"/>
        </w:tabs>
        <w:ind w:left="1440" w:hanging="720"/>
      </w:pPr>
      <w:rPr>
        <w:rFonts w:ascii="Times New Roman" w:hAnsi="Times New Roman" w:hint="default"/>
        <w:b w:val="0"/>
        <w:i w:val="0"/>
        <w:sz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667202B4"/>
    <w:multiLevelType w:val="multilevel"/>
    <w:tmpl w:val="8D988EA4"/>
    <w:lvl w:ilvl="0">
      <w:start w:val="7"/>
      <w:numFmt w:val="decimal"/>
      <w:lvlText w:val="%1.0"/>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6F27072A"/>
    <w:multiLevelType w:val="multilevel"/>
    <w:tmpl w:val="7FDC8180"/>
    <w:lvl w:ilvl="0">
      <w:start w:val="1"/>
      <w:numFmt w:val="decimal"/>
      <w:lvlText w:val="%1.0"/>
      <w:lvlJc w:val="left"/>
      <w:pPr>
        <w:tabs>
          <w:tab w:val="num" w:pos="720"/>
        </w:tabs>
        <w:ind w:left="720" w:hanging="720"/>
      </w:pPr>
      <w:rPr>
        <w:rFonts w:ascii="Calibri" w:hAnsi="Calibri" w:hint="default"/>
        <w:b/>
        <w:i w:val="0"/>
        <w:sz w:val="24"/>
      </w:rPr>
    </w:lvl>
    <w:lvl w:ilvl="1">
      <w:start w:val="1"/>
      <w:numFmt w:val="decimal"/>
      <w:lvlText w:val="%1.%2."/>
      <w:lvlJc w:val="left"/>
      <w:pPr>
        <w:tabs>
          <w:tab w:val="num" w:pos="1440"/>
        </w:tabs>
        <w:ind w:left="1440" w:hanging="720"/>
      </w:pPr>
      <w:rPr>
        <w:rFonts w:asciiTheme="minorHAnsi" w:hAnsiTheme="minorHAnsi" w:hint="default"/>
        <w:b w:val="0"/>
        <w:i w:val="0"/>
        <w:sz w:val="24"/>
      </w:rPr>
    </w:lvl>
    <w:lvl w:ilvl="2">
      <w:start w:val="1"/>
      <w:numFmt w:val="decimal"/>
      <w:lvlText w:val="%1.%2.%3."/>
      <w:lvlJc w:val="left"/>
      <w:pPr>
        <w:tabs>
          <w:tab w:val="num" w:pos="2520"/>
        </w:tabs>
        <w:ind w:left="2160" w:hanging="720"/>
      </w:pPr>
      <w:rPr>
        <w:rFonts w:ascii="Calibri" w:hAnsi="Calibri" w:hint="default"/>
        <w:b w:val="0"/>
        <w:i w:val="0"/>
        <w:sz w:val="24"/>
      </w:rPr>
    </w:lvl>
    <w:lvl w:ilvl="3">
      <w:start w:val="1"/>
      <w:numFmt w:val="decimal"/>
      <w:lvlText w:val="%1.%2.%3.%4."/>
      <w:lvlJc w:val="left"/>
      <w:pPr>
        <w:tabs>
          <w:tab w:val="num" w:pos="3384"/>
        </w:tabs>
        <w:ind w:left="3384" w:hanging="1224"/>
      </w:pPr>
      <w:rPr>
        <w:rFonts w:hint="default"/>
        <w:b w:val="0"/>
        <w:i w:val="0"/>
        <w:sz w:val="24"/>
      </w:rPr>
    </w:lvl>
    <w:lvl w:ilvl="4">
      <w:start w:val="1"/>
      <w:numFmt w:val="decimal"/>
      <w:lvlText w:val="%1.%2.%3.%4.%5."/>
      <w:lvlJc w:val="left"/>
      <w:pPr>
        <w:tabs>
          <w:tab w:val="num" w:pos="2520"/>
        </w:tabs>
        <w:ind w:left="2232" w:hanging="792"/>
      </w:pPr>
      <w:rPr>
        <w:rFonts w:hint="default"/>
        <w:b w:val="0"/>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2"/>
  </w:num>
  <w:num w:numId="8">
    <w:abstractNumId w:val="0"/>
  </w:num>
  <w:num w:numId="9">
    <w:abstractNumId w:val="1"/>
  </w:num>
  <w:num w:numId="10">
    <w:abstractNumId w:val="2"/>
  </w:num>
  <w:num w:numId="11">
    <w:abstractNumId w:val="0"/>
  </w:num>
  <w:num w:numId="12">
    <w:abstractNumId w:val="0"/>
  </w:num>
  <w:num w:numId="13">
    <w:abstractNumId w:val="0"/>
  </w:num>
  <w:num w:numId="14">
    <w:abstractNumId w:val="1"/>
  </w:num>
  <w:num w:numId="15">
    <w:abstractNumId w:val="0"/>
  </w:num>
  <w:num w:numId="16">
    <w:abstractNumId w:val="1"/>
  </w:num>
  <w:num w:numId="17">
    <w:abstractNumId w:val="2"/>
  </w:num>
  <w:num w:numId="18">
    <w:abstractNumId w:val="3"/>
  </w:num>
  <w:num w:numId="19">
    <w:abstractNumId w:val="4"/>
  </w:num>
  <w:num w:numId="20">
    <w:abstractNumId w:val="6"/>
  </w:num>
  <w:num w:numId="21">
    <w:abstractNumId w:val="7"/>
  </w:num>
  <w:num w:numId="22">
    <w:abstractNumId w:val="0"/>
  </w:num>
  <w:num w:numId="23">
    <w:abstractNumId w:val="0"/>
  </w:num>
  <w:num w:numId="24">
    <w:abstractNumId w:val="0"/>
  </w:num>
  <w:num w:numId="25">
    <w:abstractNumId w:val="1"/>
  </w:num>
  <w:num w:numId="26">
    <w:abstractNumId w:val="2"/>
  </w:num>
  <w:num w:numId="27">
    <w:abstractNumId w:val="3"/>
  </w:num>
  <w:num w:numId="28">
    <w:abstractNumId w:val="4"/>
  </w:num>
  <w:num w:numId="29">
    <w:abstractNumId w:val="5"/>
  </w:num>
  <w:num w:numId="30">
    <w:abstractNumId w:val="14"/>
  </w:num>
  <w:num w:numId="31">
    <w:abstractNumId w:val="8"/>
  </w:num>
  <w:num w:numId="32">
    <w:abstractNumId w:val="12"/>
  </w:num>
  <w:num w:numId="33">
    <w:abstractNumId w:val="11"/>
  </w:num>
  <w:num w:numId="34">
    <w:abstractNumId w:val="13"/>
  </w:num>
  <w:num w:numId="35">
    <w:abstractNumId w:val="9"/>
  </w:num>
  <w:num w:numId="36">
    <w:abstractNumId w:val="1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lignBordersAndEdges/>
  <w:bordersDoNotSurroundHeader/>
  <w:bordersDoNotSurroundFooter/>
  <w:activeWritingStyle w:appName="MSWord" w:lang="en-US" w:vendorID="5"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EE"/>
    <w:rsid w:val="00023AF9"/>
    <w:rsid w:val="00037E46"/>
    <w:rsid w:val="00043546"/>
    <w:rsid w:val="00046D67"/>
    <w:rsid w:val="00061F6E"/>
    <w:rsid w:val="000931E4"/>
    <w:rsid w:val="000C570A"/>
    <w:rsid w:val="000F4309"/>
    <w:rsid w:val="00125EEE"/>
    <w:rsid w:val="00133C23"/>
    <w:rsid w:val="00167A28"/>
    <w:rsid w:val="00187176"/>
    <w:rsid w:val="001B57A2"/>
    <w:rsid w:val="001F72A6"/>
    <w:rsid w:val="002148D5"/>
    <w:rsid w:val="00222BC7"/>
    <w:rsid w:val="002332E4"/>
    <w:rsid w:val="002C25A5"/>
    <w:rsid w:val="00316212"/>
    <w:rsid w:val="00320B03"/>
    <w:rsid w:val="00332935"/>
    <w:rsid w:val="0035276D"/>
    <w:rsid w:val="003B3A43"/>
    <w:rsid w:val="003F068B"/>
    <w:rsid w:val="003F371A"/>
    <w:rsid w:val="003F4FF8"/>
    <w:rsid w:val="00456173"/>
    <w:rsid w:val="00474290"/>
    <w:rsid w:val="004A060F"/>
    <w:rsid w:val="004B0DED"/>
    <w:rsid w:val="004D326F"/>
    <w:rsid w:val="004E58C2"/>
    <w:rsid w:val="005022FD"/>
    <w:rsid w:val="005074B6"/>
    <w:rsid w:val="00524F05"/>
    <w:rsid w:val="0052685B"/>
    <w:rsid w:val="005334CB"/>
    <w:rsid w:val="00537E57"/>
    <w:rsid w:val="00552634"/>
    <w:rsid w:val="00553FD8"/>
    <w:rsid w:val="005929C9"/>
    <w:rsid w:val="005C6112"/>
    <w:rsid w:val="005E6D35"/>
    <w:rsid w:val="00601E49"/>
    <w:rsid w:val="00611479"/>
    <w:rsid w:val="0068154F"/>
    <w:rsid w:val="006A0EB0"/>
    <w:rsid w:val="006A393E"/>
    <w:rsid w:val="006A590D"/>
    <w:rsid w:val="006A650D"/>
    <w:rsid w:val="006B12B3"/>
    <w:rsid w:val="006D4B3D"/>
    <w:rsid w:val="006F25B0"/>
    <w:rsid w:val="006F7A92"/>
    <w:rsid w:val="007518B5"/>
    <w:rsid w:val="00754DA7"/>
    <w:rsid w:val="00762952"/>
    <w:rsid w:val="00765C51"/>
    <w:rsid w:val="0077066F"/>
    <w:rsid w:val="0077541A"/>
    <w:rsid w:val="00777749"/>
    <w:rsid w:val="00781162"/>
    <w:rsid w:val="00783629"/>
    <w:rsid w:val="007A1807"/>
    <w:rsid w:val="007B4822"/>
    <w:rsid w:val="007C10B8"/>
    <w:rsid w:val="007E7EF8"/>
    <w:rsid w:val="007F3F41"/>
    <w:rsid w:val="008048FB"/>
    <w:rsid w:val="00812346"/>
    <w:rsid w:val="00844ADC"/>
    <w:rsid w:val="008C47F4"/>
    <w:rsid w:val="008F7D21"/>
    <w:rsid w:val="009406B6"/>
    <w:rsid w:val="0094148F"/>
    <w:rsid w:val="00942779"/>
    <w:rsid w:val="009562FD"/>
    <w:rsid w:val="00960D55"/>
    <w:rsid w:val="00983A02"/>
    <w:rsid w:val="009A3CC0"/>
    <w:rsid w:val="009C1A0E"/>
    <w:rsid w:val="00A11E1B"/>
    <w:rsid w:val="00A3503D"/>
    <w:rsid w:val="00A56D0C"/>
    <w:rsid w:val="00A74835"/>
    <w:rsid w:val="00A824FE"/>
    <w:rsid w:val="00A93868"/>
    <w:rsid w:val="00AD52E6"/>
    <w:rsid w:val="00AF0BCB"/>
    <w:rsid w:val="00B03459"/>
    <w:rsid w:val="00B43ADA"/>
    <w:rsid w:val="00B45017"/>
    <w:rsid w:val="00BB2842"/>
    <w:rsid w:val="00BE4594"/>
    <w:rsid w:val="00BF6A3D"/>
    <w:rsid w:val="00BF79CA"/>
    <w:rsid w:val="00C05B18"/>
    <w:rsid w:val="00C31AF1"/>
    <w:rsid w:val="00C45936"/>
    <w:rsid w:val="00C83E4B"/>
    <w:rsid w:val="00CD0857"/>
    <w:rsid w:val="00CE5CAD"/>
    <w:rsid w:val="00CF4B29"/>
    <w:rsid w:val="00D03DFA"/>
    <w:rsid w:val="00D06E20"/>
    <w:rsid w:val="00D54C7E"/>
    <w:rsid w:val="00D80351"/>
    <w:rsid w:val="00D90ED3"/>
    <w:rsid w:val="00DD5BBF"/>
    <w:rsid w:val="00DE1298"/>
    <w:rsid w:val="00DE1CF8"/>
    <w:rsid w:val="00DF1D60"/>
    <w:rsid w:val="00DF6FFC"/>
    <w:rsid w:val="00E12CE3"/>
    <w:rsid w:val="00E205DD"/>
    <w:rsid w:val="00E63ED4"/>
    <w:rsid w:val="00EA772A"/>
    <w:rsid w:val="00EB125B"/>
    <w:rsid w:val="00ED23D4"/>
    <w:rsid w:val="00EE26D4"/>
    <w:rsid w:val="00EE7429"/>
    <w:rsid w:val="00EF6F76"/>
    <w:rsid w:val="00F017D3"/>
    <w:rsid w:val="00F63ADB"/>
    <w:rsid w:val="00F80FC0"/>
    <w:rsid w:val="00F86B28"/>
    <w:rsid w:val="00FB05F7"/>
    <w:rsid w:val="00FD0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5"/>
    <o:shapelayout v:ext="edit">
      <o:idmap v:ext="edit" data="1"/>
    </o:shapelayout>
  </w:shapeDefaults>
  <w:decimalSymbol w:val="."/>
  <w:listSeparator w:val=","/>
  <w15:docId w15:val="{2A1172C6-F8E4-4690-9617-0630D258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A93868"/>
    <w:rPr>
      <w:rFonts w:ascii="Times New Roman" w:hAnsi="Times New Roman"/>
      <w:sz w:val="24"/>
    </w:rPr>
  </w:style>
  <w:style w:type="paragraph" w:styleId="Heading1">
    <w:name w:val="heading 1"/>
    <w:basedOn w:val="Normal"/>
    <w:next w:val="Normal"/>
    <w:autoRedefine/>
    <w:qFormat/>
    <w:rsid w:val="00A93868"/>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autoRedefine/>
    <w:rsid w:val="00553FD8"/>
    <w:pPr>
      <w:spacing w:line="192" w:lineRule="auto"/>
      <w:ind w:left="720"/>
    </w:pPr>
    <w:rPr>
      <w:rFonts w:ascii="Comic Sans MS" w:hAnsi="Comic Sans MS"/>
      <w:color w:val="FF0000"/>
      <w:sz w:val="20"/>
    </w:rPr>
  </w:style>
  <w:style w:type="paragraph" w:styleId="Header">
    <w:name w:val="header"/>
    <w:basedOn w:val="Normal"/>
    <w:rsid w:val="00A93868"/>
    <w:pPr>
      <w:tabs>
        <w:tab w:val="center" w:pos="4320"/>
        <w:tab w:val="right" w:pos="8640"/>
      </w:tabs>
    </w:pPr>
  </w:style>
  <w:style w:type="paragraph" w:styleId="Closing">
    <w:name w:val="Closing"/>
    <w:basedOn w:val="Normal"/>
    <w:autoRedefine/>
    <w:rsid w:val="00A93868"/>
    <w:pPr>
      <w:spacing w:line="220" w:lineRule="atLeast"/>
      <w:ind w:left="840" w:right="-360"/>
    </w:pPr>
    <w:rPr>
      <w:rFonts w:eastAsia="Times New Roman"/>
      <w:sz w:val="20"/>
    </w:rPr>
  </w:style>
  <w:style w:type="paragraph" w:customStyle="1" w:styleId="DocumentLabel">
    <w:name w:val="Document Label"/>
    <w:next w:val="Normal"/>
    <w:autoRedefine/>
    <w:rsid w:val="00A93868"/>
    <w:pPr>
      <w:spacing w:before="140" w:after="540" w:line="600" w:lineRule="atLeast"/>
      <w:ind w:left="840"/>
    </w:pPr>
    <w:rPr>
      <w:rFonts w:ascii="Comic Sans MS" w:eastAsia="Times New Roman" w:hAnsi="Comic Sans MS"/>
      <w:sz w:val="40"/>
    </w:rPr>
  </w:style>
  <w:style w:type="paragraph" w:styleId="MessageHeader">
    <w:name w:val="Message Header"/>
    <w:basedOn w:val="BodyText"/>
    <w:rsid w:val="00A93868"/>
    <w:pPr>
      <w:keepLines/>
      <w:spacing w:after="0" w:line="415" w:lineRule="atLeast"/>
      <w:ind w:left="1560" w:right="-360" w:hanging="720"/>
    </w:pPr>
    <w:rPr>
      <w:rFonts w:ascii="Times" w:eastAsia="Times New Roman" w:hAnsi="Times"/>
      <w:sz w:val="22"/>
    </w:rPr>
  </w:style>
  <w:style w:type="paragraph" w:customStyle="1" w:styleId="MessageHeaderFirst">
    <w:name w:val="Message Header First"/>
    <w:basedOn w:val="MessageHeader"/>
    <w:next w:val="MessageHeader"/>
    <w:rsid w:val="00A93868"/>
  </w:style>
  <w:style w:type="character" w:customStyle="1" w:styleId="MessageHeaderLabel">
    <w:name w:val="Message Header Label"/>
    <w:rsid w:val="00A93868"/>
    <w:rPr>
      <w:rFonts w:ascii="Geneva" w:hAnsi="Geneva"/>
      <w:b/>
      <w:spacing w:val="0"/>
    </w:rPr>
  </w:style>
  <w:style w:type="paragraph" w:customStyle="1" w:styleId="MessageHeaderLast">
    <w:name w:val="Message Header Last"/>
    <w:basedOn w:val="MessageHeader"/>
    <w:next w:val="BodyText"/>
    <w:rsid w:val="00A93868"/>
    <w:pPr>
      <w:pBdr>
        <w:bottom w:val="single" w:sz="6" w:space="22" w:color="auto"/>
      </w:pBdr>
      <w:spacing w:after="400"/>
    </w:pPr>
  </w:style>
  <w:style w:type="paragraph" w:styleId="BodyText">
    <w:name w:val="Body Text"/>
    <w:basedOn w:val="Normal"/>
    <w:autoRedefine/>
    <w:rsid w:val="00A93868"/>
    <w:pPr>
      <w:spacing w:after="120"/>
    </w:pPr>
  </w:style>
  <w:style w:type="paragraph" w:styleId="Footer">
    <w:name w:val="footer"/>
    <w:basedOn w:val="Normal"/>
    <w:autoRedefine/>
    <w:rsid w:val="00A93868"/>
    <w:pPr>
      <w:tabs>
        <w:tab w:val="center" w:pos="4320"/>
        <w:tab w:val="right" w:pos="8640"/>
      </w:tabs>
    </w:pPr>
  </w:style>
  <w:style w:type="paragraph" w:styleId="BalloonText">
    <w:name w:val="Balloon Text"/>
    <w:basedOn w:val="Normal"/>
    <w:semiHidden/>
    <w:rsid w:val="00316212"/>
    <w:rPr>
      <w:rFonts w:ascii="Tahoma" w:hAnsi="Tahoma" w:cs="Tahoma"/>
      <w:sz w:val="16"/>
      <w:szCs w:val="16"/>
    </w:rPr>
  </w:style>
  <w:style w:type="paragraph" w:customStyle="1" w:styleId="Boardoutlinestyle">
    <w:name w:val="Board outline style"/>
    <w:basedOn w:val="Normal"/>
    <w:rsid w:val="00A93868"/>
    <w:pPr>
      <w:numPr>
        <w:ilvl w:val="1"/>
        <w:numId w:val="27"/>
      </w:numPr>
    </w:pPr>
    <w:rPr>
      <w:rFonts w:ascii="Comic Sans MS" w:hAnsi="Comic Sans MS"/>
    </w:rPr>
  </w:style>
  <w:style w:type="paragraph" w:styleId="ListParagraph">
    <w:name w:val="List Paragraph"/>
    <w:basedOn w:val="Normal"/>
    <w:uiPriority w:val="34"/>
    <w:qFormat/>
    <w:rsid w:val="00D03D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Cashmere School District No</vt:lpstr>
    </vt:vector>
  </TitlesOfParts>
  <Company>Cashmere School District</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Cashmere School District No</dc:title>
  <dc:creator>Sup't</dc:creator>
  <cp:lastModifiedBy>Tori Tinker</cp:lastModifiedBy>
  <cp:revision>5</cp:revision>
  <cp:lastPrinted>2014-05-14T16:41:00Z</cp:lastPrinted>
  <dcterms:created xsi:type="dcterms:W3CDTF">2014-05-14T15:25:00Z</dcterms:created>
  <dcterms:modified xsi:type="dcterms:W3CDTF">2014-05-16T22:21:00Z</dcterms:modified>
</cp:coreProperties>
</file>