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07" w:rsidRDefault="007A1807">
      <w:pPr>
        <w:jc w:val="center"/>
        <w:rPr>
          <w:rFonts w:ascii="Comic Sans MS" w:hAnsi="Comic Sans MS"/>
        </w:rPr>
      </w:pPr>
      <w:smartTag w:uri="urn:schemas-microsoft-com:office:smarttags" w:element="place">
        <w:r>
          <w:rPr>
            <w:rFonts w:ascii="Comic Sans MS" w:hAnsi="Comic Sans MS"/>
          </w:rPr>
          <w:t>Cashmere</w:t>
        </w:r>
      </w:smartTag>
      <w:r>
        <w:rPr>
          <w:rFonts w:ascii="Comic Sans MS" w:hAnsi="Comic Sans MS"/>
        </w:rPr>
        <w:t xml:space="preserve"> School District No. 222</w:t>
      </w:r>
    </w:p>
    <w:p w:rsidR="007A1807" w:rsidRDefault="007A1807">
      <w:pPr>
        <w:pStyle w:val="Heading1"/>
        <w:rPr>
          <w:rFonts w:ascii="Comic Sans MS" w:hAnsi="Comic Sans MS"/>
          <w:sz w:val="24"/>
        </w:rPr>
      </w:pPr>
      <w:r>
        <w:rPr>
          <w:rFonts w:ascii="Comic Sans MS" w:hAnsi="Comic Sans MS"/>
          <w:sz w:val="24"/>
        </w:rPr>
        <w:t xml:space="preserve">Board of Directors </w:t>
      </w:r>
      <w:r w:rsidR="00F26B9A">
        <w:rPr>
          <w:rFonts w:ascii="Comic Sans MS" w:hAnsi="Comic Sans MS"/>
          <w:sz w:val="24"/>
        </w:rPr>
        <w:t>Work Session</w:t>
      </w:r>
    </w:p>
    <w:p w:rsidR="007A1807" w:rsidRDefault="00EC6273">
      <w:pPr>
        <w:jc w:val="center"/>
        <w:rPr>
          <w:rFonts w:ascii="Comic Sans MS" w:hAnsi="Comic Sans MS"/>
        </w:rPr>
      </w:pPr>
      <w:r>
        <w:rPr>
          <w:rFonts w:ascii="Comic Sans MS" w:hAnsi="Comic Sans MS"/>
        </w:rPr>
        <w:t xml:space="preserve">February </w:t>
      </w:r>
      <w:r w:rsidR="00CE4057">
        <w:rPr>
          <w:rFonts w:ascii="Comic Sans MS" w:hAnsi="Comic Sans MS"/>
        </w:rPr>
        <w:t>3</w:t>
      </w:r>
      <w:r w:rsidR="002B7084">
        <w:rPr>
          <w:rFonts w:ascii="Comic Sans MS" w:hAnsi="Comic Sans MS"/>
        </w:rPr>
        <w:t>, 201</w:t>
      </w:r>
      <w:r w:rsidR="00CE4057">
        <w:rPr>
          <w:rFonts w:ascii="Comic Sans MS" w:hAnsi="Comic Sans MS"/>
        </w:rPr>
        <w:t>4</w:t>
      </w:r>
    </w:p>
    <w:p w:rsidR="007A1807" w:rsidRDefault="00133C23">
      <w:pPr>
        <w:jc w:val="center"/>
        <w:rPr>
          <w:rFonts w:ascii="Comic Sans MS" w:hAnsi="Comic Sans MS"/>
        </w:rPr>
      </w:pPr>
      <w:r>
        <w:rPr>
          <w:rFonts w:ascii="Comic Sans MS" w:hAnsi="Comic Sans MS"/>
        </w:rPr>
        <w:t>District Office</w:t>
      </w:r>
    </w:p>
    <w:p w:rsidR="00133C23" w:rsidRDefault="00C647C4">
      <w:pPr>
        <w:jc w:val="center"/>
        <w:rPr>
          <w:rFonts w:ascii="Comic Sans MS" w:hAnsi="Comic Sans MS"/>
        </w:rPr>
      </w:pPr>
      <w:r>
        <w:rPr>
          <w:rFonts w:ascii="Comic Sans MS" w:hAnsi="Comic Sans MS"/>
        </w:rPr>
        <w:t>6:30 A</w:t>
      </w:r>
      <w:r w:rsidR="00133C23">
        <w:rPr>
          <w:rFonts w:ascii="Comic Sans MS" w:hAnsi="Comic Sans MS"/>
        </w:rPr>
        <w:t>M</w:t>
      </w:r>
    </w:p>
    <w:p w:rsidR="007A1807" w:rsidRDefault="007A1807">
      <w:pPr>
        <w:rPr>
          <w:rFonts w:ascii="Comic Sans MS" w:hAnsi="Comic Sans MS"/>
        </w:rPr>
      </w:pPr>
    </w:p>
    <w:p w:rsidR="007A1807" w:rsidRDefault="007A1807">
      <w:pPr>
        <w:rPr>
          <w:rFonts w:ascii="Comic Sans MS" w:hAnsi="Comic Sans MS"/>
        </w:rPr>
      </w:pPr>
    </w:p>
    <w:p w:rsidR="007A1807" w:rsidRPr="006355CD" w:rsidRDefault="00F63ADB">
      <w:pPr>
        <w:numPr>
          <w:ilvl w:val="0"/>
          <w:numId w:val="36"/>
        </w:numPr>
        <w:rPr>
          <w:rFonts w:ascii="Comic Sans MS" w:hAnsi="Comic Sans MS"/>
        </w:rPr>
      </w:pPr>
      <w:r w:rsidRPr="006355CD">
        <w:rPr>
          <w:rFonts w:ascii="Comic Sans MS" w:hAnsi="Comic Sans MS"/>
        </w:rPr>
        <w:t>Flag Salute</w:t>
      </w:r>
    </w:p>
    <w:p w:rsidR="006B12B3" w:rsidRPr="006355CD" w:rsidRDefault="006B12B3" w:rsidP="006B12B3">
      <w:pPr>
        <w:rPr>
          <w:rFonts w:ascii="Comic Sans MS" w:hAnsi="Comic Sans MS"/>
        </w:rPr>
      </w:pPr>
    </w:p>
    <w:p w:rsidR="007A1807" w:rsidRPr="006355CD" w:rsidRDefault="007A1807">
      <w:pPr>
        <w:numPr>
          <w:ilvl w:val="0"/>
          <w:numId w:val="36"/>
        </w:numPr>
        <w:rPr>
          <w:rFonts w:ascii="Comic Sans MS" w:hAnsi="Comic Sans MS"/>
        </w:rPr>
      </w:pPr>
      <w:r w:rsidRPr="006355CD">
        <w:rPr>
          <w:rFonts w:ascii="Comic Sans MS" w:hAnsi="Comic Sans MS"/>
        </w:rPr>
        <w:t>Approval of Agenda</w:t>
      </w:r>
    </w:p>
    <w:p w:rsidR="006B12B3" w:rsidRPr="006355CD" w:rsidRDefault="006B12B3" w:rsidP="006B12B3">
      <w:pPr>
        <w:rPr>
          <w:rFonts w:ascii="Comic Sans MS" w:hAnsi="Comic Sans MS"/>
        </w:rPr>
      </w:pPr>
    </w:p>
    <w:p w:rsidR="007A1807" w:rsidRDefault="007A1807">
      <w:pPr>
        <w:numPr>
          <w:ilvl w:val="0"/>
          <w:numId w:val="36"/>
        </w:numPr>
        <w:rPr>
          <w:rFonts w:ascii="Comic Sans MS" w:hAnsi="Comic Sans MS"/>
        </w:rPr>
      </w:pPr>
      <w:r w:rsidRPr="006355CD">
        <w:rPr>
          <w:rFonts w:ascii="Comic Sans MS" w:hAnsi="Comic Sans MS"/>
        </w:rPr>
        <w:t>Reports, Correspondence and Program</w:t>
      </w:r>
    </w:p>
    <w:p w:rsidR="00D61E81" w:rsidRDefault="00D61E81" w:rsidP="00D61E81">
      <w:pPr>
        <w:pStyle w:val="ListParagraph"/>
        <w:rPr>
          <w:rFonts w:ascii="Comic Sans MS" w:hAnsi="Comic Sans MS"/>
        </w:rPr>
      </w:pPr>
    </w:p>
    <w:p w:rsidR="00D61E81" w:rsidRDefault="00D61E81" w:rsidP="00D61E81">
      <w:pPr>
        <w:numPr>
          <w:ilvl w:val="1"/>
          <w:numId w:val="36"/>
        </w:numPr>
        <w:rPr>
          <w:rFonts w:ascii="Comic Sans MS" w:hAnsi="Comic Sans MS"/>
        </w:rPr>
      </w:pPr>
      <w:r>
        <w:rPr>
          <w:rFonts w:ascii="Comic Sans MS" w:hAnsi="Comic Sans MS"/>
        </w:rPr>
        <w:t>League of Growers – Housing Proposal</w:t>
      </w:r>
    </w:p>
    <w:p w:rsidR="00D61E81" w:rsidRDefault="00D61E81" w:rsidP="00D61E81">
      <w:pPr>
        <w:numPr>
          <w:ilvl w:val="1"/>
          <w:numId w:val="36"/>
        </w:numPr>
        <w:rPr>
          <w:rFonts w:ascii="Comic Sans MS" w:hAnsi="Comic Sans MS"/>
        </w:rPr>
      </w:pPr>
      <w:r>
        <w:rPr>
          <w:rFonts w:ascii="Comic Sans MS" w:hAnsi="Comic Sans MS"/>
        </w:rPr>
        <w:t>District Technology Plan Update</w:t>
      </w:r>
    </w:p>
    <w:p w:rsidR="00D61E81" w:rsidRDefault="00D61E81" w:rsidP="00D61E81">
      <w:pPr>
        <w:numPr>
          <w:ilvl w:val="1"/>
          <w:numId w:val="36"/>
        </w:numPr>
        <w:rPr>
          <w:rFonts w:ascii="Comic Sans MS" w:hAnsi="Comic Sans MS"/>
        </w:rPr>
      </w:pPr>
      <w:r>
        <w:rPr>
          <w:rFonts w:ascii="Comic Sans MS" w:hAnsi="Comic Sans MS"/>
        </w:rPr>
        <w:t>WIAA Mediation Hearing – League Alignment</w:t>
      </w:r>
    </w:p>
    <w:p w:rsidR="007A1807" w:rsidRPr="006355CD" w:rsidRDefault="007A1807">
      <w:pPr>
        <w:pStyle w:val="Boardoutlinestyle"/>
        <w:numPr>
          <w:ilvl w:val="0"/>
          <w:numId w:val="0"/>
        </w:numPr>
        <w:ind w:left="1440"/>
      </w:pPr>
    </w:p>
    <w:p w:rsidR="007A1807" w:rsidRPr="006355CD" w:rsidRDefault="007A1807" w:rsidP="00F26B9A">
      <w:pPr>
        <w:numPr>
          <w:ilvl w:val="0"/>
          <w:numId w:val="36"/>
        </w:numPr>
        <w:rPr>
          <w:rFonts w:ascii="Comic Sans MS" w:hAnsi="Comic Sans MS"/>
        </w:rPr>
      </w:pPr>
      <w:r w:rsidRPr="006355CD">
        <w:rPr>
          <w:rFonts w:ascii="Comic Sans MS" w:hAnsi="Comic Sans MS"/>
        </w:rPr>
        <w:t>Visitors</w:t>
      </w:r>
    </w:p>
    <w:p w:rsidR="007A1807" w:rsidRPr="006355CD" w:rsidRDefault="007A1807">
      <w:pPr>
        <w:pStyle w:val="Boardoutlinestyle"/>
        <w:numPr>
          <w:ilvl w:val="0"/>
          <w:numId w:val="0"/>
        </w:numPr>
        <w:ind w:left="720"/>
      </w:pPr>
      <w:bookmarkStart w:id="0" w:name="_GoBack"/>
      <w:bookmarkEnd w:id="0"/>
    </w:p>
    <w:p w:rsidR="007A1807" w:rsidRPr="006355CD" w:rsidRDefault="007A1807">
      <w:pPr>
        <w:numPr>
          <w:ilvl w:val="0"/>
          <w:numId w:val="36"/>
        </w:numPr>
        <w:rPr>
          <w:rFonts w:ascii="Comic Sans MS" w:hAnsi="Comic Sans MS"/>
        </w:rPr>
      </w:pPr>
      <w:r w:rsidRPr="006355CD">
        <w:rPr>
          <w:rFonts w:ascii="Comic Sans MS" w:hAnsi="Comic Sans MS"/>
        </w:rPr>
        <w:t>Adjournment</w:t>
      </w:r>
    </w:p>
    <w:p w:rsidR="007A1807" w:rsidRDefault="007A1807">
      <w:pPr>
        <w:rPr>
          <w:rFonts w:ascii="Comic Sans MS" w:hAnsi="Comic Sans MS"/>
          <w:b/>
        </w:rPr>
      </w:pPr>
    </w:p>
    <w:sectPr w:rsidR="007A1807" w:rsidSect="00EA179F">
      <w:headerReference w:type="even" r:id="rId7"/>
      <w:footerReference w:type="default" r:id="rId8"/>
      <w:headerReference w:type="firs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E37" w:rsidRDefault="00190E37">
      <w:r>
        <w:separator/>
      </w:r>
    </w:p>
  </w:endnote>
  <w:endnote w:type="continuationSeparator" w:id="0">
    <w:p w:rsidR="00190E37" w:rsidRDefault="0019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37" w:rsidRDefault="00190E37">
    <w:pPr>
      <w:pStyle w:val="BodyTextIndent"/>
    </w:pPr>
    <w:r>
      <w:t xml:space="preserve">This board agenda will be made available in an alternative format upon request. To request special needs accommodations contact </w:t>
    </w:r>
    <w:smartTag w:uri="urn:schemas-microsoft-com:office:smarttags" w:element="PersonName">
      <w:r>
        <w:t>Tori Tinker</w:t>
      </w:r>
    </w:smartTag>
    <w:r>
      <w:t xml:space="preserve"> at 782-3355; or use the </w:t>
    </w:r>
    <w:smartTag w:uri="urn:schemas:contacts" w:element="Sn">
      <w:smartTag w:uri="urn:schemas-microsoft-com:office:smarttags" w:element="State">
        <w:smartTag w:uri="urn:schemas-microsoft-com:office:smarttags" w:element="place">
          <w:r>
            <w:t>Washington</w:t>
          </w:r>
        </w:smartTag>
      </w:smartTag>
    </w:smartTag>
    <w:r>
      <w:t xml:space="preserve"> Telecommunication Device for the Deaf Relay Service 1-800-833-6388.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E37" w:rsidRDefault="00190E37">
      <w:r>
        <w:separator/>
      </w:r>
    </w:p>
  </w:footnote>
  <w:footnote w:type="continuationSeparator" w:id="0">
    <w:p w:rsidR="00190E37" w:rsidRDefault="00190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37" w:rsidRDefault="00D61E8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467.95pt;height:542.65pt;z-index:-251658240;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37" w:rsidRDefault="00D61E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467.95pt;height:542.65pt;z-index:-251659264;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0000002"/>
    <w:multiLevelType w:val="multilevel"/>
    <w:tmpl w:val="0000000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0000003"/>
    <w:multiLevelType w:val="multilevel"/>
    <w:tmpl w:val="00000000"/>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0000004"/>
    <w:multiLevelType w:val="multilevel"/>
    <w:tmpl w:val="D004A724"/>
    <w:lvl w:ilvl="0">
      <w:start w:val="6"/>
      <w:numFmt w:val="decimal"/>
      <w:lvlText w:val="%1.0"/>
      <w:lvlJc w:val="left"/>
      <w:pPr>
        <w:tabs>
          <w:tab w:val="num" w:pos="720"/>
        </w:tabs>
        <w:ind w:left="720" w:hanging="720"/>
      </w:pPr>
      <w:rPr>
        <w:rFonts w:ascii="Comic Sans MS" w:hAnsi="Comic Sans MS" w:hint="default"/>
        <w:b/>
        <w:i w:val="0"/>
        <w:sz w:val="24"/>
      </w:rPr>
    </w:lvl>
    <w:lvl w:ilvl="1">
      <w:start w:val="1"/>
      <w:numFmt w:val="decimal"/>
      <w:pStyle w:val="Boardoutlinestyle"/>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520"/>
        </w:tabs>
        <w:ind w:left="2160" w:hanging="720"/>
      </w:pPr>
      <w:rPr>
        <w:rFonts w:ascii="Comic Sans MS" w:hAnsi="Comic Sans M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00000005"/>
    <w:multiLevelType w:val="multilevel"/>
    <w:tmpl w:val="00000000"/>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00000006"/>
    <w:multiLevelType w:val="multilevel"/>
    <w:tmpl w:val="87C6624C"/>
    <w:lvl w:ilvl="0">
      <w:start w:val="1"/>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0000000B"/>
    <w:multiLevelType w:val="multilevel"/>
    <w:tmpl w:val="0000000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000000C"/>
    <w:multiLevelType w:val="multilevel"/>
    <w:tmpl w:val="00000000"/>
    <w:lvl w:ilvl="0">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1FB174D0"/>
    <w:multiLevelType w:val="multilevel"/>
    <w:tmpl w:val="B8041C1E"/>
    <w:lvl w:ilvl="0">
      <w:start w:val="3"/>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3B80EAC"/>
    <w:multiLevelType w:val="multilevel"/>
    <w:tmpl w:val="1C0A31E8"/>
    <w:lvl w:ilvl="0">
      <w:start w:val="9"/>
      <w:numFmt w:val="decimal"/>
      <w:lvlText w:val="%1.0"/>
      <w:lvlJc w:val="left"/>
      <w:pPr>
        <w:tabs>
          <w:tab w:val="num" w:pos="720"/>
        </w:tabs>
        <w:ind w:left="720" w:hanging="720"/>
      </w:pPr>
      <w:rPr>
        <w:rFonts w:ascii="Comic Sans MS" w:hAnsi="Comic Sans MS" w:hint="default"/>
        <w:b/>
        <w:i w:val="0"/>
        <w:sz w:val="24"/>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3569405F"/>
    <w:multiLevelType w:val="hybridMultilevel"/>
    <w:tmpl w:val="616CF83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7B9613A"/>
    <w:multiLevelType w:val="multilevel"/>
    <w:tmpl w:val="2A0201DE"/>
    <w:lvl w:ilvl="0">
      <w:start w:val="8"/>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4571473B"/>
    <w:multiLevelType w:val="multilevel"/>
    <w:tmpl w:val="3176E714"/>
    <w:lvl w:ilvl="0">
      <w:start w:val="7"/>
      <w:numFmt w:val="decimal"/>
      <w:lvlText w:val="%1.0"/>
      <w:lvlJc w:val="left"/>
      <w:pPr>
        <w:tabs>
          <w:tab w:val="num" w:pos="720"/>
        </w:tabs>
        <w:ind w:left="720" w:hanging="720"/>
      </w:pPr>
      <w:rPr>
        <w:rFonts w:ascii="Times New Roman" w:hAnsi="Times New Roman" w:hint="default"/>
        <w:b/>
        <w:i w:val="0"/>
        <w:sz w:val="28"/>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52833286"/>
    <w:multiLevelType w:val="multilevel"/>
    <w:tmpl w:val="C10A1598"/>
    <w:lvl w:ilvl="0">
      <w:start w:val="9"/>
      <w:numFmt w:val="decimal"/>
      <w:lvlText w:val="%1.0"/>
      <w:lvlJc w:val="left"/>
      <w:pPr>
        <w:tabs>
          <w:tab w:val="num" w:pos="720"/>
        </w:tabs>
        <w:ind w:left="720" w:hanging="720"/>
      </w:pPr>
      <w:rPr>
        <w:rFonts w:ascii="Times New Roman" w:hAnsi="Times New Roman" w:hint="default"/>
        <w:b/>
        <w:i w:val="0"/>
        <w:sz w:val="24"/>
      </w:rPr>
    </w:lvl>
    <w:lvl w:ilvl="1">
      <w:start w:val="3"/>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667202B4"/>
    <w:multiLevelType w:val="multilevel"/>
    <w:tmpl w:val="8D988EA4"/>
    <w:lvl w:ilvl="0">
      <w:start w:val="7"/>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6F27072A"/>
    <w:multiLevelType w:val="multilevel"/>
    <w:tmpl w:val="A0AA44F0"/>
    <w:lvl w:ilvl="0">
      <w:start w:val="1"/>
      <w:numFmt w:val="decimal"/>
      <w:lvlText w:val="%1.0"/>
      <w:lvlJc w:val="left"/>
      <w:pPr>
        <w:tabs>
          <w:tab w:val="num" w:pos="720"/>
        </w:tabs>
        <w:ind w:left="720" w:hanging="720"/>
      </w:pPr>
      <w:rPr>
        <w:rFonts w:ascii="Comic Sans MS" w:hAnsi="Comic Sans MS" w:hint="default"/>
        <w:b w:val="0"/>
        <w:i w:val="0"/>
        <w:sz w:val="24"/>
      </w:rPr>
    </w:lvl>
    <w:lvl w:ilvl="1">
      <w:start w:val="1"/>
      <w:numFmt w:val="decimal"/>
      <w:lvlText w:val="%1.%2."/>
      <w:lvlJc w:val="left"/>
      <w:pPr>
        <w:tabs>
          <w:tab w:val="num" w:pos="1440"/>
        </w:tabs>
        <w:ind w:left="1440" w:hanging="720"/>
      </w:pPr>
      <w:rPr>
        <w:rFonts w:ascii="Comic Sans MS" w:hAnsi="Comic Sans MS" w:hint="default"/>
        <w:b w:val="0"/>
        <w:i w:val="0"/>
        <w:sz w:val="24"/>
      </w:rPr>
    </w:lvl>
    <w:lvl w:ilvl="2">
      <w:start w:val="1"/>
      <w:numFmt w:val="decimal"/>
      <w:lvlText w:val="%1.%2.%3."/>
      <w:lvlJc w:val="left"/>
      <w:pPr>
        <w:tabs>
          <w:tab w:val="num" w:pos="2520"/>
        </w:tabs>
        <w:ind w:left="2160" w:hanging="720"/>
      </w:pPr>
      <w:rPr>
        <w:rFonts w:ascii="Comic Sans MS" w:hAnsi="Comic Sans MS" w:hint="default"/>
        <w:b w:val="0"/>
        <w:i w:val="0"/>
        <w:sz w:val="24"/>
      </w:rPr>
    </w:lvl>
    <w:lvl w:ilvl="3">
      <w:start w:val="1"/>
      <w:numFmt w:val="decimal"/>
      <w:lvlText w:val="%1.%2.%3.%4."/>
      <w:lvlJc w:val="left"/>
      <w:pPr>
        <w:tabs>
          <w:tab w:val="num" w:pos="3384"/>
        </w:tabs>
        <w:ind w:left="3384" w:hanging="1224"/>
      </w:pPr>
      <w:rPr>
        <w:rFonts w:hint="default"/>
        <w:b w:val="0"/>
        <w:i w:val="0"/>
        <w:sz w:val="24"/>
      </w:rPr>
    </w:lvl>
    <w:lvl w:ilvl="4">
      <w:start w:val="1"/>
      <w:numFmt w:val="decimal"/>
      <w:lvlText w:val="%1.%2.%3.%4.%5."/>
      <w:lvlJc w:val="left"/>
      <w:pPr>
        <w:tabs>
          <w:tab w:val="num" w:pos="2520"/>
        </w:tabs>
        <w:ind w:left="2232" w:hanging="792"/>
      </w:pPr>
      <w:rPr>
        <w:rFonts w:hint="default"/>
        <w:b w:val="0"/>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2"/>
  </w:num>
  <w:num w:numId="8">
    <w:abstractNumId w:val="0"/>
  </w:num>
  <w:num w:numId="9">
    <w:abstractNumId w:val="1"/>
  </w:num>
  <w:num w:numId="10">
    <w:abstractNumId w:val="2"/>
  </w:num>
  <w:num w:numId="11">
    <w:abstractNumId w:val="0"/>
  </w:num>
  <w:num w:numId="12">
    <w:abstractNumId w:val="0"/>
  </w:num>
  <w:num w:numId="13">
    <w:abstractNumId w:val="0"/>
  </w:num>
  <w:num w:numId="14">
    <w:abstractNumId w:val="1"/>
  </w:num>
  <w:num w:numId="15">
    <w:abstractNumId w:val="0"/>
  </w:num>
  <w:num w:numId="16">
    <w:abstractNumId w:val="1"/>
  </w:num>
  <w:num w:numId="17">
    <w:abstractNumId w:val="2"/>
  </w:num>
  <w:num w:numId="18">
    <w:abstractNumId w:val="3"/>
  </w:num>
  <w:num w:numId="19">
    <w:abstractNumId w:val="4"/>
  </w:num>
  <w:num w:numId="20">
    <w:abstractNumId w:val="6"/>
  </w:num>
  <w:num w:numId="21">
    <w:abstractNumId w:val="7"/>
  </w:num>
  <w:num w:numId="22">
    <w:abstractNumId w:val="0"/>
  </w:num>
  <w:num w:numId="23">
    <w:abstractNumId w:val="0"/>
  </w:num>
  <w:num w:numId="24">
    <w:abstractNumId w:val="0"/>
  </w:num>
  <w:num w:numId="25">
    <w:abstractNumId w:val="1"/>
  </w:num>
  <w:num w:numId="26">
    <w:abstractNumId w:val="2"/>
  </w:num>
  <w:num w:numId="27">
    <w:abstractNumId w:val="3"/>
  </w:num>
  <w:num w:numId="28">
    <w:abstractNumId w:val="4"/>
  </w:num>
  <w:num w:numId="29">
    <w:abstractNumId w:val="5"/>
  </w:num>
  <w:num w:numId="30">
    <w:abstractNumId w:val="14"/>
  </w:num>
  <w:num w:numId="31">
    <w:abstractNumId w:val="8"/>
  </w:num>
  <w:num w:numId="32">
    <w:abstractNumId w:val="12"/>
  </w:num>
  <w:num w:numId="33">
    <w:abstractNumId w:val="11"/>
  </w:num>
  <w:num w:numId="34">
    <w:abstractNumId w:val="13"/>
  </w:num>
  <w:num w:numId="35">
    <w:abstractNumId w:val="9"/>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bordersDoNotSurroundFooter/>
  <w:activeWritingStyle w:appName="MSWord" w:lang="en-US"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EE"/>
    <w:rsid w:val="00026298"/>
    <w:rsid w:val="00033FA8"/>
    <w:rsid w:val="0007169A"/>
    <w:rsid w:val="000A0AC8"/>
    <w:rsid w:val="00125EEE"/>
    <w:rsid w:val="00133C23"/>
    <w:rsid w:val="001350C7"/>
    <w:rsid w:val="001438C3"/>
    <w:rsid w:val="00190E37"/>
    <w:rsid w:val="001D7D86"/>
    <w:rsid w:val="001F6EE8"/>
    <w:rsid w:val="00281BE8"/>
    <w:rsid w:val="002B7084"/>
    <w:rsid w:val="00316212"/>
    <w:rsid w:val="00381080"/>
    <w:rsid w:val="003F371A"/>
    <w:rsid w:val="00406635"/>
    <w:rsid w:val="004530C6"/>
    <w:rsid w:val="00456173"/>
    <w:rsid w:val="004874C2"/>
    <w:rsid w:val="004D228A"/>
    <w:rsid w:val="004E58C2"/>
    <w:rsid w:val="004F0F61"/>
    <w:rsid w:val="005074B6"/>
    <w:rsid w:val="0052685B"/>
    <w:rsid w:val="005C6112"/>
    <w:rsid w:val="005F396D"/>
    <w:rsid w:val="00611479"/>
    <w:rsid w:val="00615B67"/>
    <w:rsid w:val="00616CA5"/>
    <w:rsid w:val="006355CD"/>
    <w:rsid w:val="00647638"/>
    <w:rsid w:val="0068154F"/>
    <w:rsid w:val="0069102B"/>
    <w:rsid w:val="006B12B3"/>
    <w:rsid w:val="006D4B3D"/>
    <w:rsid w:val="006F25B0"/>
    <w:rsid w:val="00735BB0"/>
    <w:rsid w:val="0077541A"/>
    <w:rsid w:val="007A1807"/>
    <w:rsid w:val="007B4822"/>
    <w:rsid w:val="008143F1"/>
    <w:rsid w:val="0087403A"/>
    <w:rsid w:val="008F1F5D"/>
    <w:rsid w:val="00946BBC"/>
    <w:rsid w:val="009647BB"/>
    <w:rsid w:val="00A11B5C"/>
    <w:rsid w:val="00AF0BCB"/>
    <w:rsid w:val="00B37353"/>
    <w:rsid w:val="00BE1391"/>
    <w:rsid w:val="00BE4594"/>
    <w:rsid w:val="00BF6A3D"/>
    <w:rsid w:val="00C45936"/>
    <w:rsid w:val="00C647C4"/>
    <w:rsid w:val="00CD0857"/>
    <w:rsid w:val="00CD158B"/>
    <w:rsid w:val="00CE4057"/>
    <w:rsid w:val="00D61E81"/>
    <w:rsid w:val="00D772D4"/>
    <w:rsid w:val="00D90ED3"/>
    <w:rsid w:val="00DD5BBF"/>
    <w:rsid w:val="00DE1CF8"/>
    <w:rsid w:val="00DF70BB"/>
    <w:rsid w:val="00E66ED6"/>
    <w:rsid w:val="00E96684"/>
    <w:rsid w:val="00EA179F"/>
    <w:rsid w:val="00EB125B"/>
    <w:rsid w:val="00EC6273"/>
    <w:rsid w:val="00F26B9A"/>
    <w:rsid w:val="00F63ADB"/>
    <w:rsid w:val="00F94C3B"/>
    <w:rsid w:val="00FA4E36"/>
    <w:rsid w:val="00FE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2055"/>
    <o:shapelayout v:ext="edit">
      <o:idmap v:ext="edit" data="1"/>
    </o:shapelayout>
  </w:shapeDefaults>
  <w:decimalSymbol w:val="."/>
  <w:listSeparator w:val=","/>
  <w15:docId w15:val="{B4783FC5-D2A6-4FDC-B539-46B3ECE2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A179F"/>
    <w:rPr>
      <w:rFonts w:ascii="Times New Roman" w:hAnsi="Times New Roman"/>
      <w:sz w:val="24"/>
    </w:rPr>
  </w:style>
  <w:style w:type="paragraph" w:styleId="Heading1">
    <w:name w:val="heading 1"/>
    <w:basedOn w:val="Normal"/>
    <w:next w:val="Normal"/>
    <w:autoRedefine/>
    <w:qFormat/>
    <w:rsid w:val="00EA179F"/>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autoRedefine/>
    <w:rsid w:val="00EA179F"/>
    <w:pPr>
      <w:spacing w:line="192" w:lineRule="auto"/>
      <w:ind w:left="720"/>
    </w:pPr>
    <w:rPr>
      <w:rFonts w:ascii="Comic Sans MS" w:hAnsi="Comic Sans MS"/>
      <w:b/>
      <w:color w:val="FF0000"/>
      <w:sz w:val="20"/>
    </w:rPr>
  </w:style>
  <w:style w:type="paragraph" w:styleId="Header">
    <w:name w:val="header"/>
    <w:basedOn w:val="Normal"/>
    <w:rsid w:val="00EA179F"/>
    <w:pPr>
      <w:tabs>
        <w:tab w:val="center" w:pos="4320"/>
        <w:tab w:val="right" w:pos="8640"/>
      </w:tabs>
    </w:pPr>
  </w:style>
  <w:style w:type="paragraph" w:styleId="Closing">
    <w:name w:val="Closing"/>
    <w:basedOn w:val="Normal"/>
    <w:autoRedefine/>
    <w:rsid w:val="00EA179F"/>
    <w:pPr>
      <w:spacing w:line="220" w:lineRule="atLeast"/>
      <w:ind w:left="840" w:right="-360"/>
    </w:pPr>
    <w:rPr>
      <w:rFonts w:eastAsia="Times New Roman"/>
      <w:sz w:val="20"/>
    </w:rPr>
  </w:style>
  <w:style w:type="paragraph" w:customStyle="1" w:styleId="DocumentLabel">
    <w:name w:val="Document Label"/>
    <w:next w:val="Normal"/>
    <w:autoRedefine/>
    <w:rsid w:val="00EA179F"/>
    <w:pPr>
      <w:spacing w:before="140" w:after="540" w:line="600" w:lineRule="atLeast"/>
      <w:ind w:left="840"/>
    </w:pPr>
    <w:rPr>
      <w:rFonts w:ascii="Comic Sans MS" w:eastAsia="Times New Roman" w:hAnsi="Comic Sans MS"/>
      <w:sz w:val="40"/>
    </w:rPr>
  </w:style>
  <w:style w:type="paragraph" w:styleId="MessageHeader">
    <w:name w:val="Message Header"/>
    <w:basedOn w:val="BodyText"/>
    <w:rsid w:val="00EA179F"/>
    <w:pPr>
      <w:keepLines/>
      <w:spacing w:after="0" w:line="415" w:lineRule="atLeast"/>
      <w:ind w:left="1560" w:right="-360" w:hanging="720"/>
    </w:pPr>
    <w:rPr>
      <w:rFonts w:ascii="Times" w:eastAsia="Times New Roman" w:hAnsi="Times"/>
      <w:sz w:val="22"/>
    </w:rPr>
  </w:style>
  <w:style w:type="paragraph" w:customStyle="1" w:styleId="MessageHeaderFirst">
    <w:name w:val="Message Header First"/>
    <w:basedOn w:val="MessageHeader"/>
    <w:next w:val="MessageHeader"/>
    <w:rsid w:val="00EA179F"/>
  </w:style>
  <w:style w:type="character" w:customStyle="1" w:styleId="MessageHeaderLabel">
    <w:name w:val="Message Header Label"/>
    <w:rsid w:val="00EA179F"/>
    <w:rPr>
      <w:rFonts w:ascii="Geneva" w:hAnsi="Geneva"/>
      <w:b/>
      <w:spacing w:val="0"/>
    </w:rPr>
  </w:style>
  <w:style w:type="paragraph" w:customStyle="1" w:styleId="MessageHeaderLast">
    <w:name w:val="Message Header Last"/>
    <w:basedOn w:val="MessageHeader"/>
    <w:next w:val="BodyText"/>
    <w:rsid w:val="00EA179F"/>
    <w:pPr>
      <w:pBdr>
        <w:bottom w:val="single" w:sz="6" w:space="22" w:color="auto"/>
      </w:pBdr>
      <w:spacing w:after="400"/>
    </w:pPr>
  </w:style>
  <w:style w:type="paragraph" w:styleId="BodyText">
    <w:name w:val="Body Text"/>
    <w:basedOn w:val="Normal"/>
    <w:autoRedefine/>
    <w:rsid w:val="00EA179F"/>
    <w:pPr>
      <w:spacing w:after="120"/>
    </w:pPr>
  </w:style>
  <w:style w:type="paragraph" w:styleId="Footer">
    <w:name w:val="footer"/>
    <w:basedOn w:val="Normal"/>
    <w:autoRedefine/>
    <w:rsid w:val="00EA179F"/>
    <w:pPr>
      <w:tabs>
        <w:tab w:val="center" w:pos="4320"/>
        <w:tab w:val="right" w:pos="8640"/>
      </w:tabs>
    </w:pPr>
  </w:style>
  <w:style w:type="paragraph" w:styleId="BalloonText">
    <w:name w:val="Balloon Text"/>
    <w:basedOn w:val="Normal"/>
    <w:semiHidden/>
    <w:rsid w:val="00316212"/>
    <w:rPr>
      <w:rFonts w:ascii="Tahoma" w:hAnsi="Tahoma" w:cs="Tahoma"/>
      <w:sz w:val="16"/>
      <w:szCs w:val="16"/>
    </w:rPr>
  </w:style>
  <w:style w:type="paragraph" w:customStyle="1" w:styleId="Boardoutlinestyle">
    <w:name w:val="Board outline style"/>
    <w:basedOn w:val="Normal"/>
    <w:rsid w:val="00EA179F"/>
    <w:pPr>
      <w:numPr>
        <w:ilvl w:val="1"/>
        <w:numId w:val="27"/>
      </w:numPr>
    </w:pPr>
    <w:rPr>
      <w:rFonts w:ascii="Comic Sans MS" w:hAnsi="Comic Sans MS"/>
    </w:rPr>
  </w:style>
  <w:style w:type="paragraph" w:styleId="ListParagraph">
    <w:name w:val="List Paragraph"/>
    <w:basedOn w:val="Normal"/>
    <w:uiPriority w:val="34"/>
    <w:qFormat/>
    <w:rsid w:val="00A11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7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50</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Cashmere School District No</vt:lpstr>
    </vt:vector>
  </TitlesOfParts>
  <Company>Cashmere School District</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Cashmere School District No</dc:title>
  <dc:subject/>
  <dc:creator>Sup't</dc:creator>
  <cp:keywords/>
  <cp:lastModifiedBy>Tori Tinker</cp:lastModifiedBy>
  <cp:revision>4</cp:revision>
  <cp:lastPrinted>2013-02-01T22:20:00Z</cp:lastPrinted>
  <dcterms:created xsi:type="dcterms:W3CDTF">2014-01-27T17:48:00Z</dcterms:created>
  <dcterms:modified xsi:type="dcterms:W3CDTF">2014-01-30T23:04:00Z</dcterms:modified>
</cp:coreProperties>
</file>