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06" w:rsidRPr="00D17A81" w:rsidRDefault="00876F06">
      <w:pPr>
        <w:jc w:val="center"/>
        <w:rPr>
          <w:rFonts w:ascii="Comic Sans MS" w:hAnsi="Comic Sans MS"/>
          <w:b/>
          <w:szCs w:val="24"/>
        </w:rPr>
      </w:pPr>
      <w:bookmarkStart w:id="0" w:name="_GoBack"/>
      <w:bookmarkEnd w:id="0"/>
      <w:smartTag w:uri="urn:schemas-microsoft-com:office:smarttags" w:element="place">
        <w:r w:rsidRPr="00D17A81">
          <w:rPr>
            <w:rFonts w:ascii="Comic Sans MS" w:hAnsi="Comic Sans MS"/>
            <w:b/>
            <w:szCs w:val="24"/>
          </w:rPr>
          <w:t>Cashmere</w:t>
        </w:r>
      </w:smartTag>
      <w:r w:rsidRPr="00D17A81">
        <w:rPr>
          <w:rFonts w:ascii="Comic Sans MS" w:hAnsi="Comic Sans MS"/>
          <w:b/>
          <w:szCs w:val="24"/>
        </w:rPr>
        <w:t xml:space="preserve"> School District No. 222</w:t>
      </w:r>
    </w:p>
    <w:p w:rsidR="00876F06" w:rsidRPr="00D17A81" w:rsidRDefault="00E619BA">
      <w:pPr>
        <w:pStyle w:val="Heading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Regular</w:t>
      </w:r>
      <w:r w:rsidR="00876F06" w:rsidRPr="00D17A81">
        <w:rPr>
          <w:rFonts w:ascii="Comic Sans MS" w:hAnsi="Comic Sans MS"/>
          <w:sz w:val="22"/>
          <w:szCs w:val="22"/>
        </w:rPr>
        <w:t xml:space="preserve"> Board of Directors Meeting</w:t>
      </w:r>
    </w:p>
    <w:p w:rsidR="00876F06" w:rsidRPr="00D17A81" w:rsidRDefault="009A2303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November 18</w:t>
      </w:r>
      <w:r w:rsidR="00E619A4">
        <w:rPr>
          <w:rFonts w:ascii="Comic Sans MS" w:hAnsi="Comic Sans MS"/>
          <w:b/>
          <w:sz w:val="22"/>
          <w:szCs w:val="22"/>
        </w:rPr>
        <w:t>, 2013</w:t>
      </w:r>
      <w:r w:rsidR="00876F06" w:rsidRPr="00D17A81">
        <w:rPr>
          <w:rFonts w:ascii="Comic Sans MS" w:hAnsi="Comic Sans MS"/>
          <w:b/>
          <w:sz w:val="22"/>
          <w:szCs w:val="22"/>
        </w:rPr>
        <w:t xml:space="preserve">, </w:t>
      </w:r>
      <w:r w:rsidR="00034569">
        <w:rPr>
          <w:rFonts w:ascii="Comic Sans MS" w:hAnsi="Comic Sans MS"/>
          <w:b/>
          <w:sz w:val="22"/>
          <w:szCs w:val="22"/>
        </w:rPr>
        <w:t>7</w:t>
      </w:r>
      <w:r w:rsidR="00876F06" w:rsidRPr="00D17A81">
        <w:rPr>
          <w:rFonts w:ascii="Comic Sans MS" w:hAnsi="Comic Sans MS"/>
          <w:b/>
          <w:sz w:val="22"/>
          <w:szCs w:val="22"/>
        </w:rPr>
        <w:t>:</w:t>
      </w:r>
      <w:r w:rsidR="0024261C">
        <w:rPr>
          <w:rFonts w:ascii="Comic Sans MS" w:hAnsi="Comic Sans MS"/>
          <w:b/>
          <w:sz w:val="22"/>
          <w:szCs w:val="22"/>
        </w:rPr>
        <w:t>0</w:t>
      </w:r>
      <w:r w:rsidR="00876F06" w:rsidRPr="00D17A81">
        <w:rPr>
          <w:rFonts w:ascii="Comic Sans MS" w:hAnsi="Comic Sans MS"/>
          <w:b/>
          <w:sz w:val="22"/>
          <w:szCs w:val="22"/>
        </w:rPr>
        <w:t>0 PM</w:t>
      </w:r>
    </w:p>
    <w:p w:rsidR="00876F06" w:rsidRDefault="00B605C2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District Office</w:t>
      </w:r>
    </w:p>
    <w:p w:rsidR="00282A3E" w:rsidRDefault="00282A3E">
      <w:pPr>
        <w:rPr>
          <w:rFonts w:ascii="Comic Sans MS" w:hAnsi="Comic Sans MS"/>
          <w:sz w:val="22"/>
          <w:szCs w:val="22"/>
        </w:rPr>
      </w:pPr>
    </w:p>
    <w:p w:rsidR="00876F06" w:rsidRDefault="00644000">
      <w:pPr>
        <w:numPr>
          <w:ilvl w:val="0"/>
          <w:numId w:val="36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Flag Salute</w:t>
      </w:r>
      <w:r w:rsidR="00876F06" w:rsidRPr="00D17A81">
        <w:rPr>
          <w:rFonts w:ascii="Comic Sans MS" w:hAnsi="Comic Sans MS"/>
          <w:b/>
          <w:sz w:val="22"/>
          <w:szCs w:val="22"/>
        </w:rPr>
        <w:t xml:space="preserve"> </w:t>
      </w:r>
    </w:p>
    <w:p w:rsidR="00282A3E" w:rsidRPr="00D17A81" w:rsidRDefault="00282A3E" w:rsidP="00282A3E">
      <w:pPr>
        <w:rPr>
          <w:rFonts w:ascii="Comic Sans MS" w:hAnsi="Comic Sans MS"/>
          <w:b/>
          <w:sz w:val="22"/>
          <w:szCs w:val="22"/>
        </w:rPr>
      </w:pPr>
    </w:p>
    <w:p w:rsidR="00876F06" w:rsidRDefault="00282A3E">
      <w:pPr>
        <w:numPr>
          <w:ilvl w:val="0"/>
          <w:numId w:val="36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Approval of Agenda</w:t>
      </w:r>
    </w:p>
    <w:p w:rsidR="00282A3E" w:rsidRPr="00D17A81" w:rsidRDefault="00282A3E" w:rsidP="00282A3E">
      <w:pPr>
        <w:rPr>
          <w:rFonts w:ascii="Comic Sans MS" w:hAnsi="Comic Sans MS"/>
          <w:b/>
          <w:sz w:val="22"/>
          <w:szCs w:val="22"/>
        </w:rPr>
      </w:pPr>
    </w:p>
    <w:p w:rsidR="00876F06" w:rsidRPr="00D17A81" w:rsidRDefault="00876F06">
      <w:pPr>
        <w:numPr>
          <w:ilvl w:val="0"/>
          <w:numId w:val="36"/>
        </w:numPr>
        <w:rPr>
          <w:rFonts w:ascii="Comic Sans MS" w:hAnsi="Comic Sans MS"/>
          <w:b/>
          <w:sz w:val="22"/>
          <w:szCs w:val="22"/>
        </w:rPr>
      </w:pPr>
      <w:r w:rsidRPr="00D17A81">
        <w:rPr>
          <w:rFonts w:ascii="Comic Sans MS" w:hAnsi="Comic Sans MS"/>
          <w:b/>
          <w:sz w:val="22"/>
          <w:szCs w:val="22"/>
        </w:rPr>
        <w:t>Reports, Correspondence and Program</w:t>
      </w:r>
    </w:p>
    <w:p w:rsidR="00876F06" w:rsidRDefault="00876F06">
      <w:pPr>
        <w:numPr>
          <w:ilvl w:val="1"/>
          <w:numId w:val="36"/>
        </w:numPr>
        <w:rPr>
          <w:rFonts w:ascii="Comic Sans MS" w:hAnsi="Comic Sans MS"/>
          <w:b/>
          <w:sz w:val="22"/>
          <w:szCs w:val="22"/>
        </w:rPr>
      </w:pPr>
      <w:r w:rsidRPr="00D17A81">
        <w:rPr>
          <w:rFonts w:ascii="Comic Sans MS" w:hAnsi="Comic Sans MS"/>
          <w:b/>
          <w:sz w:val="22"/>
          <w:szCs w:val="22"/>
        </w:rPr>
        <w:t>Board Report</w:t>
      </w:r>
    </w:p>
    <w:p w:rsidR="003B1E6D" w:rsidRPr="003B1E6D" w:rsidRDefault="004648A4" w:rsidP="003B1E6D">
      <w:pPr>
        <w:numPr>
          <w:ilvl w:val="1"/>
          <w:numId w:val="36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CHS Leadership Report</w:t>
      </w:r>
    </w:p>
    <w:p w:rsidR="00876F06" w:rsidRDefault="00876F06">
      <w:pPr>
        <w:pStyle w:val="Boardoutlinestyle"/>
        <w:numPr>
          <w:ilvl w:val="1"/>
          <w:numId w:val="36"/>
        </w:numPr>
        <w:rPr>
          <w:b/>
          <w:sz w:val="22"/>
          <w:szCs w:val="22"/>
        </w:rPr>
      </w:pPr>
      <w:r w:rsidRPr="00D17A81">
        <w:rPr>
          <w:b/>
          <w:sz w:val="22"/>
          <w:szCs w:val="22"/>
        </w:rPr>
        <w:t>Superintendent's Report</w:t>
      </w:r>
    </w:p>
    <w:p w:rsidR="002A4CBD" w:rsidRDefault="00CC4DD5" w:rsidP="0051673A">
      <w:pPr>
        <w:pStyle w:val="Boardoutlinestyle"/>
        <w:numPr>
          <w:ilvl w:val="2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Enrollment/Year-End Budget Report</w:t>
      </w:r>
    </w:p>
    <w:p w:rsidR="00116467" w:rsidRDefault="00116467" w:rsidP="0051673A">
      <w:pPr>
        <w:pStyle w:val="Boardoutlinestyle"/>
        <w:numPr>
          <w:ilvl w:val="2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AFTER’s/Extended Learning Report</w:t>
      </w:r>
    </w:p>
    <w:p w:rsidR="00116467" w:rsidRDefault="00116467" w:rsidP="0051673A">
      <w:pPr>
        <w:pStyle w:val="Boardoutlinestyle"/>
        <w:numPr>
          <w:ilvl w:val="2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Strategic Plan – Goal 2</w:t>
      </w:r>
      <w:r w:rsidR="00413CE9">
        <w:rPr>
          <w:b/>
          <w:sz w:val="22"/>
          <w:szCs w:val="22"/>
        </w:rPr>
        <w:t xml:space="preserve"> and 3</w:t>
      </w:r>
      <w:r>
        <w:rPr>
          <w:b/>
          <w:sz w:val="22"/>
          <w:szCs w:val="22"/>
        </w:rPr>
        <w:t xml:space="preserve"> Progress Report</w:t>
      </w:r>
    </w:p>
    <w:p w:rsidR="00116467" w:rsidRDefault="00E02E50" w:rsidP="0051673A">
      <w:pPr>
        <w:pStyle w:val="Boardoutlinestyle"/>
        <w:numPr>
          <w:ilvl w:val="2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Implementation of State Initiatives</w:t>
      </w:r>
    </w:p>
    <w:p w:rsidR="00E02E50" w:rsidRDefault="00E02E50" w:rsidP="0051673A">
      <w:pPr>
        <w:pStyle w:val="Boardoutlinestyle"/>
        <w:numPr>
          <w:ilvl w:val="2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Math Professional Development – Common Core Implementation</w:t>
      </w:r>
    </w:p>
    <w:p w:rsidR="00EE7A39" w:rsidRDefault="00EE7A39" w:rsidP="0051673A">
      <w:pPr>
        <w:pStyle w:val="Boardoutlinestyle"/>
        <w:numPr>
          <w:ilvl w:val="2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Don’t Wait Project – Video Projects</w:t>
      </w:r>
    </w:p>
    <w:p w:rsidR="002134BC" w:rsidRPr="00D17A81" w:rsidRDefault="002134BC" w:rsidP="002134BC">
      <w:pPr>
        <w:pStyle w:val="Boardoutlinestyle"/>
        <w:numPr>
          <w:ilvl w:val="0"/>
          <w:numId w:val="0"/>
        </w:numPr>
        <w:ind w:left="1440"/>
        <w:rPr>
          <w:b/>
          <w:sz w:val="22"/>
          <w:szCs w:val="22"/>
        </w:rPr>
      </w:pPr>
    </w:p>
    <w:p w:rsidR="00876F06" w:rsidRDefault="00876F06">
      <w:pPr>
        <w:numPr>
          <w:ilvl w:val="0"/>
          <w:numId w:val="36"/>
        </w:numPr>
        <w:rPr>
          <w:rFonts w:ascii="Comic Sans MS" w:hAnsi="Comic Sans MS"/>
          <w:b/>
          <w:sz w:val="22"/>
          <w:szCs w:val="22"/>
        </w:rPr>
      </w:pPr>
      <w:r w:rsidRPr="00D17A81">
        <w:rPr>
          <w:rFonts w:ascii="Comic Sans MS" w:hAnsi="Comic Sans MS"/>
          <w:b/>
          <w:sz w:val="22"/>
          <w:szCs w:val="22"/>
        </w:rPr>
        <w:t>Visitors</w:t>
      </w:r>
    </w:p>
    <w:p w:rsidR="00282A3E" w:rsidRPr="00D17A81" w:rsidRDefault="00282A3E" w:rsidP="00282A3E">
      <w:pPr>
        <w:rPr>
          <w:rFonts w:ascii="Comic Sans MS" w:hAnsi="Comic Sans MS"/>
          <w:b/>
          <w:sz w:val="22"/>
          <w:szCs w:val="22"/>
        </w:rPr>
      </w:pPr>
    </w:p>
    <w:p w:rsidR="00876F06" w:rsidRPr="00D17A81" w:rsidRDefault="00876F06">
      <w:pPr>
        <w:numPr>
          <w:ilvl w:val="0"/>
          <w:numId w:val="36"/>
        </w:numPr>
        <w:rPr>
          <w:rFonts w:ascii="Comic Sans MS" w:hAnsi="Comic Sans MS"/>
          <w:b/>
          <w:sz w:val="22"/>
          <w:szCs w:val="22"/>
        </w:rPr>
      </w:pPr>
      <w:r w:rsidRPr="00D17A81">
        <w:rPr>
          <w:rFonts w:ascii="Comic Sans MS" w:hAnsi="Comic Sans MS"/>
          <w:b/>
          <w:sz w:val="22"/>
          <w:szCs w:val="22"/>
        </w:rPr>
        <w:t>Consent Agenda</w:t>
      </w:r>
    </w:p>
    <w:p w:rsidR="00876F06" w:rsidRPr="00D17A81" w:rsidRDefault="00876F06">
      <w:pPr>
        <w:numPr>
          <w:ilvl w:val="1"/>
          <w:numId w:val="36"/>
        </w:numPr>
        <w:rPr>
          <w:rFonts w:ascii="Comic Sans MS" w:hAnsi="Comic Sans MS"/>
          <w:b/>
          <w:sz w:val="22"/>
          <w:szCs w:val="22"/>
        </w:rPr>
      </w:pPr>
      <w:r w:rsidRPr="00D17A81">
        <w:rPr>
          <w:rFonts w:ascii="Comic Sans MS" w:hAnsi="Comic Sans MS"/>
          <w:b/>
          <w:sz w:val="22"/>
          <w:szCs w:val="22"/>
        </w:rPr>
        <w:t>Approval of Board Minutes</w:t>
      </w:r>
    </w:p>
    <w:p w:rsidR="00876F06" w:rsidRDefault="00876F06">
      <w:pPr>
        <w:numPr>
          <w:ilvl w:val="1"/>
          <w:numId w:val="36"/>
        </w:numPr>
        <w:rPr>
          <w:rFonts w:ascii="Comic Sans MS" w:hAnsi="Comic Sans MS"/>
          <w:b/>
          <w:sz w:val="22"/>
          <w:szCs w:val="22"/>
        </w:rPr>
      </w:pPr>
      <w:r w:rsidRPr="00D17A81">
        <w:rPr>
          <w:rFonts w:ascii="Comic Sans MS" w:hAnsi="Comic Sans MS"/>
          <w:b/>
          <w:sz w:val="22"/>
          <w:szCs w:val="22"/>
        </w:rPr>
        <w:t>Approval of Financial Reports</w:t>
      </w:r>
    </w:p>
    <w:p w:rsidR="00282A3E" w:rsidRPr="00D17A81" w:rsidRDefault="00282A3E" w:rsidP="00282A3E">
      <w:pPr>
        <w:ind w:left="720"/>
        <w:rPr>
          <w:rFonts w:ascii="Comic Sans MS" w:hAnsi="Comic Sans MS"/>
          <w:b/>
          <w:sz w:val="22"/>
          <w:szCs w:val="22"/>
        </w:rPr>
      </w:pPr>
    </w:p>
    <w:p w:rsidR="00F1595D" w:rsidRDefault="00876F06" w:rsidP="00792A9A">
      <w:pPr>
        <w:numPr>
          <w:ilvl w:val="0"/>
          <w:numId w:val="36"/>
        </w:numPr>
        <w:rPr>
          <w:rFonts w:ascii="Comic Sans MS" w:hAnsi="Comic Sans MS"/>
          <w:b/>
          <w:sz w:val="22"/>
          <w:szCs w:val="22"/>
        </w:rPr>
      </w:pPr>
      <w:r w:rsidRPr="00D17A81">
        <w:rPr>
          <w:rFonts w:ascii="Comic Sans MS" w:hAnsi="Comic Sans MS"/>
          <w:b/>
          <w:sz w:val="22"/>
          <w:szCs w:val="22"/>
        </w:rPr>
        <w:t>Action Items</w:t>
      </w:r>
    </w:p>
    <w:p w:rsidR="00834C0F" w:rsidRDefault="00E45127" w:rsidP="00AA06C3">
      <w:pPr>
        <w:numPr>
          <w:ilvl w:val="1"/>
          <w:numId w:val="36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Personnel Report</w:t>
      </w:r>
    </w:p>
    <w:p w:rsidR="006A4411" w:rsidRDefault="006A4411" w:rsidP="00AA06C3">
      <w:pPr>
        <w:numPr>
          <w:ilvl w:val="1"/>
          <w:numId w:val="36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Surplus Property</w:t>
      </w:r>
    </w:p>
    <w:p w:rsidR="00EB7000" w:rsidRDefault="00EB7000" w:rsidP="00034569">
      <w:pPr>
        <w:ind w:left="1440"/>
        <w:rPr>
          <w:rFonts w:ascii="Comic Sans MS" w:hAnsi="Comic Sans MS"/>
          <w:b/>
          <w:sz w:val="22"/>
          <w:szCs w:val="22"/>
        </w:rPr>
      </w:pPr>
    </w:p>
    <w:p w:rsidR="00876F06" w:rsidRDefault="00CE63C5">
      <w:pPr>
        <w:numPr>
          <w:ilvl w:val="0"/>
          <w:numId w:val="36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Discussion Item</w:t>
      </w:r>
      <w:r w:rsidR="00C968FA">
        <w:rPr>
          <w:rFonts w:ascii="Comic Sans MS" w:hAnsi="Comic Sans MS"/>
          <w:b/>
          <w:sz w:val="22"/>
          <w:szCs w:val="22"/>
        </w:rPr>
        <w:t>s</w:t>
      </w:r>
    </w:p>
    <w:p w:rsidR="00282A3E" w:rsidRPr="00D17A81" w:rsidRDefault="00282A3E" w:rsidP="00282A3E">
      <w:pPr>
        <w:rPr>
          <w:rFonts w:ascii="Comic Sans MS" w:hAnsi="Comic Sans MS"/>
          <w:b/>
          <w:sz w:val="22"/>
          <w:szCs w:val="22"/>
        </w:rPr>
      </w:pPr>
    </w:p>
    <w:p w:rsidR="00876F06" w:rsidRPr="00D17A81" w:rsidRDefault="0054466D">
      <w:pPr>
        <w:numPr>
          <w:ilvl w:val="0"/>
          <w:numId w:val="36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Adjournment</w:t>
      </w:r>
    </w:p>
    <w:sectPr w:rsidR="00876F06" w:rsidRPr="00D17A81" w:rsidSect="00750907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46" w:rsidRDefault="00091546">
      <w:r>
        <w:separator/>
      </w:r>
    </w:p>
  </w:endnote>
  <w:endnote w:type="continuationSeparator" w:id="0">
    <w:p w:rsidR="00091546" w:rsidRDefault="0009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6D" w:rsidRPr="00262D20" w:rsidRDefault="003B1E6D" w:rsidP="00262D20">
    <w:pPr>
      <w:pStyle w:val="BodyTextIndent"/>
    </w:pPr>
    <w:r w:rsidRPr="00262D20">
      <w:t xml:space="preserve">This board agenda will be made available in an alternative format upon request. To request special needs accommodations contact Tori Tinker at 782-3355; or use the </w:t>
    </w:r>
    <w:smartTag w:uri="urn:schemas-microsoft-com:office:smarttags" w:element="PostalCode">
      <w:smartTag w:uri="urn:schemas-microsoft-com:office:smarttags" w:element="place">
        <w:r w:rsidRPr="00262D20">
          <w:t>Washington</w:t>
        </w:r>
      </w:smartTag>
    </w:smartTag>
    <w:r w:rsidRPr="00262D20">
      <w:t xml:space="preserve"> Telecommunication Device for the Deaf Relay Service 1-800-833-6388.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46" w:rsidRDefault="00091546">
      <w:r>
        <w:separator/>
      </w:r>
    </w:p>
  </w:footnote>
  <w:footnote w:type="continuationSeparator" w:id="0">
    <w:p w:rsidR="00091546" w:rsidRDefault="0009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0000002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0000004"/>
    <w:multiLevelType w:val="multilevel"/>
    <w:tmpl w:val="D004A724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pStyle w:val="Boardoutlinestyle"/>
      <w:lvlText w:val="%1.%2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16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0000005"/>
    <w:multiLevelType w:val="multilevel"/>
    <w:tmpl w:val="00000000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0000006"/>
    <w:multiLevelType w:val="multilevel"/>
    <w:tmpl w:val="87C6624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0000000B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0000000C"/>
    <w:multiLevelType w:val="multilevel"/>
    <w:tmpl w:val="00000000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FB174D0"/>
    <w:multiLevelType w:val="multilevel"/>
    <w:tmpl w:val="B8041C1E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3B80EAC"/>
    <w:multiLevelType w:val="multilevel"/>
    <w:tmpl w:val="1C0A31E8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7B9613A"/>
    <w:multiLevelType w:val="multilevel"/>
    <w:tmpl w:val="2A0201DE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571473B"/>
    <w:multiLevelType w:val="multilevel"/>
    <w:tmpl w:val="3176E71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52833286"/>
    <w:multiLevelType w:val="multilevel"/>
    <w:tmpl w:val="C10A1598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667202B4"/>
    <w:multiLevelType w:val="multilevel"/>
    <w:tmpl w:val="8D988EA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6F27072A"/>
    <w:multiLevelType w:val="multilevel"/>
    <w:tmpl w:val="8116863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ascii="Comic Sans MS" w:hAnsi="Comic Sans M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6"/>
  </w:num>
  <w:num w:numId="21">
    <w:abstractNumId w:val="7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3"/>
  </w:num>
  <w:num w:numId="31">
    <w:abstractNumId w:val="8"/>
  </w:num>
  <w:num w:numId="32">
    <w:abstractNumId w:val="11"/>
  </w:num>
  <w:num w:numId="33">
    <w:abstractNumId w:val="10"/>
  </w:num>
  <w:num w:numId="34">
    <w:abstractNumId w:val="12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lignBordersAndEdges/>
  <w:bordersDoNotSurroundHeader/>
  <w:bordersDoNotSurroundFooter/>
  <w:activeWritingStyle w:appName="MSWord" w:lang="en-US" w:vendorID="5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9E"/>
    <w:rsid w:val="000211D6"/>
    <w:rsid w:val="00034569"/>
    <w:rsid w:val="00040694"/>
    <w:rsid w:val="0004469E"/>
    <w:rsid w:val="00091546"/>
    <w:rsid w:val="000A5DB4"/>
    <w:rsid w:val="000B47BE"/>
    <w:rsid w:val="000B77CD"/>
    <w:rsid w:val="000D15B4"/>
    <w:rsid w:val="000D3388"/>
    <w:rsid w:val="000D628B"/>
    <w:rsid w:val="000E2E79"/>
    <w:rsid w:val="000E4B80"/>
    <w:rsid w:val="00116467"/>
    <w:rsid w:val="00186197"/>
    <w:rsid w:val="001946D1"/>
    <w:rsid w:val="001B6C8C"/>
    <w:rsid w:val="001C4AD7"/>
    <w:rsid w:val="001D373C"/>
    <w:rsid w:val="001D7932"/>
    <w:rsid w:val="0021148E"/>
    <w:rsid w:val="0021346F"/>
    <w:rsid w:val="002134BC"/>
    <w:rsid w:val="00231CE5"/>
    <w:rsid w:val="002360CA"/>
    <w:rsid w:val="002362DC"/>
    <w:rsid w:val="0024261C"/>
    <w:rsid w:val="00262D20"/>
    <w:rsid w:val="00282A3E"/>
    <w:rsid w:val="0028668A"/>
    <w:rsid w:val="002A4CBD"/>
    <w:rsid w:val="002C0D75"/>
    <w:rsid w:val="002F4BC4"/>
    <w:rsid w:val="002F4E52"/>
    <w:rsid w:val="00322117"/>
    <w:rsid w:val="00323FE5"/>
    <w:rsid w:val="003407C1"/>
    <w:rsid w:val="00396C38"/>
    <w:rsid w:val="003B1E6D"/>
    <w:rsid w:val="003D7CB2"/>
    <w:rsid w:val="00413CE9"/>
    <w:rsid w:val="00431425"/>
    <w:rsid w:val="00435352"/>
    <w:rsid w:val="004356D8"/>
    <w:rsid w:val="004648A4"/>
    <w:rsid w:val="004A288C"/>
    <w:rsid w:val="004B7486"/>
    <w:rsid w:val="004C065C"/>
    <w:rsid w:val="0051673A"/>
    <w:rsid w:val="00540B72"/>
    <w:rsid w:val="0054466D"/>
    <w:rsid w:val="00545CFA"/>
    <w:rsid w:val="0055332E"/>
    <w:rsid w:val="005557D0"/>
    <w:rsid w:val="005719FE"/>
    <w:rsid w:val="00573268"/>
    <w:rsid w:val="00582AB2"/>
    <w:rsid w:val="005969E9"/>
    <w:rsid w:val="005B2919"/>
    <w:rsid w:val="005B4DC1"/>
    <w:rsid w:val="005D765C"/>
    <w:rsid w:val="005F1D0C"/>
    <w:rsid w:val="005F5420"/>
    <w:rsid w:val="0060767B"/>
    <w:rsid w:val="00625865"/>
    <w:rsid w:val="00635840"/>
    <w:rsid w:val="00642E8D"/>
    <w:rsid w:val="00644000"/>
    <w:rsid w:val="00646957"/>
    <w:rsid w:val="0065510A"/>
    <w:rsid w:val="00673BC9"/>
    <w:rsid w:val="006753DD"/>
    <w:rsid w:val="006A4411"/>
    <w:rsid w:val="006B4741"/>
    <w:rsid w:val="006D51CD"/>
    <w:rsid w:val="006D67FC"/>
    <w:rsid w:val="006F4FD8"/>
    <w:rsid w:val="00736D80"/>
    <w:rsid w:val="00750907"/>
    <w:rsid w:val="0077460F"/>
    <w:rsid w:val="0078547F"/>
    <w:rsid w:val="0079092E"/>
    <w:rsid w:val="00792A9A"/>
    <w:rsid w:val="007F12C2"/>
    <w:rsid w:val="007F59F4"/>
    <w:rsid w:val="007F5E3F"/>
    <w:rsid w:val="00834C0F"/>
    <w:rsid w:val="00841B9B"/>
    <w:rsid w:val="008471F6"/>
    <w:rsid w:val="008652E5"/>
    <w:rsid w:val="00874FC8"/>
    <w:rsid w:val="00876F06"/>
    <w:rsid w:val="008C1EE2"/>
    <w:rsid w:val="008F6717"/>
    <w:rsid w:val="00916B27"/>
    <w:rsid w:val="009255CB"/>
    <w:rsid w:val="00955F8C"/>
    <w:rsid w:val="009618A4"/>
    <w:rsid w:val="009818FC"/>
    <w:rsid w:val="009935B1"/>
    <w:rsid w:val="009A2303"/>
    <w:rsid w:val="009B7308"/>
    <w:rsid w:val="009C6F16"/>
    <w:rsid w:val="009E0BA3"/>
    <w:rsid w:val="009E14FE"/>
    <w:rsid w:val="00A444E1"/>
    <w:rsid w:val="00A50E69"/>
    <w:rsid w:val="00A50E6E"/>
    <w:rsid w:val="00A57E58"/>
    <w:rsid w:val="00A72FD8"/>
    <w:rsid w:val="00AA06C3"/>
    <w:rsid w:val="00AB0FDE"/>
    <w:rsid w:val="00AB3153"/>
    <w:rsid w:val="00B27F1F"/>
    <w:rsid w:val="00B605C2"/>
    <w:rsid w:val="00B83D6F"/>
    <w:rsid w:val="00BB2F55"/>
    <w:rsid w:val="00BC3C59"/>
    <w:rsid w:val="00BF2CBB"/>
    <w:rsid w:val="00BF655E"/>
    <w:rsid w:val="00C44012"/>
    <w:rsid w:val="00C968FA"/>
    <w:rsid w:val="00C977EF"/>
    <w:rsid w:val="00CA4636"/>
    <w:rsid w:val="00CB6D90"/>
    <w:rsid w:val="00CC4DD5"/>
    <w:rsid w:val="00CE63C5"/>
    <w:rsid w:val="00D144F8"/>
    <w:rsid w:val="00D17A81"/>
    <w:rsid w:val="00D2365E"/>
    <w:rsid w:val="00D374E3"/>
    <w:rsid w:val="00D9297D"/>
    <w:rsid w:val="00D96148"/>
    <w:rsid w:val="00DA51B7"/>
    <w:rsid w:val="00DB2048"/>
    <w:rsid w:val="00DF2ECB"/>
    <w:rsid w:val="00E005F2"/>
    <w:rsid w:val="00E02E50"/>
    <w:rsid w:val="00E10197"/>
    <w:rsid w:val="00E45127"/>
    <w:rsid w:val="00E45226"/>
    <w:rsid w:val="00E46B7B"/>
    <w:rsid w:val="00E619A4"/>
    <w:rsid w:val="00E619BA"/>
    <w:rsid w:val="00E6344A"/>
    <w:rsid w:val="00E757B2"/>
    <w:rsid w:val="00E81CDA"/>
    <w:rsid w:val="00EA08EF"/>
    <w:rsid w:val="00EB25F9"/>
    <w:rsid w:val="00EB7000"/>
    <w:rsid w:val="00EE2362"/>
    <w:rsid w:val="00EE4561"/>
    <w:rsid w:val="00EE7A39"/>
    <w:rsid w:val="00EF3B4D"/>
    <w:rsid w:val="00F116BD"/>
    <w:rsid w:val="00F1595D"/>
    <w:rsid w:val="00F3049E"/>
    <w:rsid w:val="00F356BF"/>
    <w:rsid w:val="00F44AB7"/>
    <w:rsid w:val="00F55172"/>
    <w:rsid w:val="00F624E0"/>
    <w:rsid w:val="00F8141E"/>
    <w:rsid w:val="00F8217F"/>
    <w:rsid w:val="00F83618"/>
    <w:rsid w:val="00FC3349"/>
    <w:rsid w:val="00FD2CDC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E6B52CFA-FDA1-4B81-A961-5CAA897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D2CD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autoRedefine/>
    <w:qFormat/>
    <w:rsid w:val="00FD2CDC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rsid w:val="00262D20"/>
    <w:pPr>
      <w:spacing w:line="192" w:lineRule="auto"/>
      <w:ind w:left="720"/>
    </w:pPr>
    <w:rPr>
      <w:rFonts w:ascii="Comic Sans MS" w:hAnsi="Comic Sans MS"/>
      <w:b/>
      <w:color w:val="FF0000"/>
      <w:sz w:val="18"/>
      <w:szCs w:val="18"/>
    </w:rPr>
  </w:style>
  <w:style w:type="paragraph" w:styleId="Header">
    <w:name w:val="header"/>
    <w:basedOn w:val="Normal"/>
    <w:rsid w:val="00FD2CDC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autoRedefine/>
    <w:rsid w:val="00FD2CDC"/>
    <w:pPr>
      <w:spacing w:line="220" w:lineRule="atLeast"/>
      <w:ind w:left="840" w:right="-360"/>
    </w:pPr>
    <w:rPr>
      <w:rFonts w:eastAsia="Times New Roman"/>
      <w:sz w:val="20"/>
    </w:rPr>
  </w:style>
  <w:style w:type="paragraph" w:customStyle="1" w:styleId="DocumentLabel">
    <w:name w:val="Document Label"/>
    <w:next w:val="Normal"/>
    <w:autoRedefine/>
    <w:rsid w:val="00FD2CDC"/>
    <w:pPr>
      <w:spacing w:before="140" w:after="540" w:line="600" w:lineRule="atLeast"/>
      <w:ind w:left="840"/>
    </w:pPr>
    <w:rPr>
      <w:rFonts w:ascii="Comic Sans MS" w:eastAsia="Times New Roman" w:hAnsi="Comic Sans MS"/>
      <w:sz w:val="40"/>
    </w:rPr>
  </w:style>
  <w:style w:type="paragraph" w:styleId="MessageHeader">
    <w:name w:val="Message Header"/>
    <w:basedOn w:val="BodyText"/>
    <w:rsid w:val="00FD2CDC"/>
    <w:pPr>
      <w:keepLines/>
      <w:spacing w:after="0" w:line="415" w:lineRule="atLeast"/>
      <w:ind w:left="1560" w:right="-360" w:hanging="720"/>
    </w:pPr>
    <w:rPr>
      <w:rFonts w:ascii="Times" w:eastAsia="Times New Roman" w:hAnsi="Times"/>
      <w:sz w:val="22"/>
    </w:rPr>
  </w:style>
  <w:style w:type="paragraph" w:customStyle="1" w:styleId="MessageHeaderFirst">
    <w:name w:val="Message Header First"/>
    <w:basedOn w:val="MessageHeader"/>
    <w:next w:val="MessageHeader"/>
    <w:rsid w:val="00FD2CDC"/>
  </w:style>
  <w:style w:type="character" w:customStyle="1" w:styleId="MessageHeaderLabel">
    <w:name w:val="Message Header Label"/>
    <w:rsid w:val="00FD2CDC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FD2CD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autoRedefine/>
    <w:rsid w:val="00FD2CDC"/>
    <w:pPr>
      <w:spacing w:after="120"/>
    </w:pPr>
  </w:style>
  <w:style w:type="paragraph" w:styleId="Footer">
    <w:name w:val="footer"/>
    <w:basedOn w:val="Normal"/>
    <w:autoRedefine/>
    <w:rsid w:val="00FD2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4012"/>
    <w:rPr>
      <w:rFonts w:ascii="Tahoma" w:hAnsi="Tahoma" w:cs="Tahoma"/>
      <w:sz w:val="16"/>
      <w:szCs w:val="16"/>
    </w:rPr>
  </w:style>
  <w:style w:type="paragraph" w:customStyle="1" w:styleId="Boardoutlinestyle">
    <w:name w:val="Board outline style"/>
    <w:basedOn w:val="Normal"/>
    <w:rsid w:val="00FD2CDC"/>
    <w:pPr>
      <w:numPr>
        <w:ilvl w:val="1"/>
        <w:numId w:val="27"/>
      </w:numPr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Cashmere School District No</vt:lpstr>
    </vt:vector>
  </TitlesOfParts>
  <Company>Cashmere School District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Cashmere School District No</dc:title>
  <dc:creator>Sup't</dc:creator>
  <cp:lastModifiedBy>Tori Tinker</cp:lastModifiedBy>
  <cp:revision>2</cp:revision>
  <cp:lastPrinted>2013-11-15T18:33:00Z</cp:lastPrinted>
  <dcterms:created xsi:type="dcterms:W3CDTF">2013-11-15T18:34:00Z</dcterms:created>
  <dcterms:modified xsi:type="dcterms:W3CDTF">2013-11-15T18:34:00Z</dcterms:modified>
</cp:coreProperties>
</file>